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53B642" w14:textId="77777777" w:rsidR="004C134F" w:rsidRPr="00A205BC" w:rsidRDefault="004C134F">
      <w:pPr>
        <w:autoSpaceDE w:val="0"/>
        <w:jc w:val="center"/>
        <w:rPr>
          <w:b/>
          <w:bCs/>
          <w:u w:val="single"/>
        </w:rPr>
      </w:pPr>
    </w:p>
    <w:p w14:paraId="308627BC" w14:textId="77777777" w:rsidR="004C134F" w:rsidRPr="00A205BC" w:rsidRDefault="004C134F">
      <w:pPr>
        <w:autoSpaceDE w:val="0"/>
        <w:jc w:val="center"/>
        <w:rPr>
          <w:b/>
          <w:bCs/>
          <w:u w:val="single"/>
        </w:rPr>
      </w:pPr>
    </w:p>
    <w:p w14:paraId="097E2B9E" w14:textId="77777777" w:rsidR="00C55A84" w:rsidRDefault="00166645" w:rsidP="00C55A84">
      <w:pPr>
        <w:autoSpaceDE w:val="0"/>
        <w:jc w:val="right"/>
        <w:rPr>
          <w:b/>
          <w:bCs/>
          <w:u w:val="single"/>
        </w:rPr>
      </w:pPr>
      <w:r w:rsidRPr="00A205BC">
        <w:rPr>
          <w:b/>
          <w:bCs/>
          <w:u w:val="single"/>
        </w:rPr>
        <w:t xml:space="preserve">Proiect </w:t>
      </w:r>
    </w:p>
    <w:p w14:paraId="3E54712A" w14:textId="538AA8E5" w:rsidR="00D540CC" w:rsidRPr="00A205BC" w:rsidRDefault="00166645">
      <w:pPr>
        <w:autoSpaceDE w:val="0"/>
        <w:jc w:val="center"/>
        <w:rPr>
          <w:b/>
          <w:bCs/>
          <w:u w:val="single"/>
        </w:rPr>
      </w:pPr>
      <w:r w:rsidRPr="00A205BC">
        <w:rPr>
          <w:b/>
          <w:bCs/>
          <w:u w:val="single"/>
        </w:rPr>
        <w:t>C</w:t>
      </w:r>
      <w:r w:rsidR="00F43A1C" w:rsidRPr="00A205BC">
        <w:rPr>
          <w:b/>
          <w:bCs/>
          <w:u w:val="single"/>
        </w:rPr>
        <w:t>ontract</w:t>
      </w:r>
    </w:p>
    <w:p w14:paraId="354AFCBA" w14:textId="01D1F0F0" w:rsidR="002D0858" w:rsidRPr="00A205BC" w:rsidRDefault="00C55A84">
      <w:pPr>
        <w:autoSpaceDE w:val="0"/>
        <w:jc w:val="center"/>
        <w:rPr>
          <w:b/>
          <w:bCs/>
          <w:u w:val="single"/>
        </w:rPr>
      </w:pPr>
      <w:r>
        <w:rPr>
          <w:b/>
          <w:bCs/>
          <w:u w:val="single"/>
        </w:rPr>
        <w:t>Nr. ______din _________</w:t>
      </w:r>
    </w:p>
    <w:p w14:paraId="49D343D3" w14:textId="77777777" w:rsidR="001D326F" w:rsidRPr="00A205BC" w:rsidRDefault="001D326F">
      <w:pPr>
        <w:autoSpaceDE w:val="0"/>
        <w:jc w:val="center"/>
        <w:rPr>
          <w:b/>
          <w:bCs/>
          <w:u w:val="single"/>
        </w:rPr>
      </w:pPr>
    </w:p>
    <w:p w14:paraId="28C1B4B9" w14:textId="076647A9" w:rsidR="001D326F" w:rsidRPr="00481E32" w:rsidRDefault="001D326F" w:rsidP="00AA1680">
      <w:pPr>
        <w:autoSpaceDE w:val="0"/>
        <w:spacing w:line="276" w:lineRule="auto"/>
        <w:jc w:val="center"/>
        <w:rPr>
          <w:szCs w:val="24"/>
        </w:rPr>
      </w:pPr>
      <w:r w:rsidRPr="00481E32">
        <w:rPr>
          <w:szCs w:val="24"/>
        </w:rPr>
        <w:t>de delegare a serviciului public de salubrizare pentru activităţile</w:t>
      </w:r>
      <w:r w:rsidR="00F43A1C" w:rsidRPr="00481E32">
        <w:t xml:space="preserve"> de </w:t>
      </w:r>
      <w:r w:rsidR="001F04CF" w:rsidRPr="00481E32">
        <w:t>măturat, spălat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r w:rsidR="00F43A1C" w:rsidRPr="00481E32">
        <w:t>, precum și colectarea cadavrelor animalelor de pe domeniul public și predarea acestora către unitățile de ecarisaj sau către instalațiile de neutralizare</w:t>
      </w:r>
      <w:r w:rsidR="004C134F" w:rsidRPr="00481E32">
        <w:t xml:space="preserve"> </w:t>
      </w:r>
      <w:r w:rsidR="004C134F" w:rsidRPr="00481E32">
        <w:rPr>
          <w:szCs w:val="24"/>
        </w:rPr>
        <w:t xml:space="preserve">și </w:t>
      </w:r>
      <w:bookmarkStart w:id="0" w:name="_Hlk122873177"/>
      <w:r w:rsidR="004C134F" w:rsidRPr="00481E32">
        <w:rPr>
          <w:szCs w:val="24"/>
        </w:rPr>
        <w:t>pentru activitățile de curăţarea şi transportul zăpezii de pe căile publice din localitate şi menţinerea în funcţiune a acestora pe timp de polei sau de îngheţ</w:t>
      </w:r>
      <w:bookmarkEnd w:id="0"/>
      <w:r w:rsidR="00F43A1C" w:rsidRPr="00481E32">
        <w:t>, în municipiul Târgu Mureș</w:t>
      </w:r>
      <w:r w:rsidRPr="00481E32">
        <w:t>,</w:t>
      </w:r>
      <w:r w:rsidRPr="00481E32">
        <w:rPr>
          <w:szCs w:val="24"/>
        </w:rPr>
        <w:t xml:space="preserve"> prin contract de prestări de servicii</w:t>
      </w:r>
      <w:r w:rsidR="000A793C" w:rsidRPr="00481E32">
        <w:rPr>
          <w:szCs w:val="24"/>
        </w:rPr>
        <w:t xml:space="preserve"> </w:t>
      </w:r>
      <w:r w:rsidR="00481E32" w:rsidRPr="00481E32">
        <w:rPr>
          <w:szCs w:val="24"/>
        </w:rPr>
        <w:t xml:space="preserve">prin procedura de negociere fără publicarea prealabilă a unui anunț de participare conform </w:t>
      </w:r>
      <w:r w:rsidR="00B82483">
        <w:rPr>
          <w:szCs w:val="24"/>
        </w:rPr>
        <w:t xml:space="preserve">art. 104 din </w:t>
      </w:r>
      <w:r w:rsidR="00481E32" w:rsidRPr="00481E32">
        <w:rPr>
          <w:szCs w:val="24"/>
        </w:rPr>
        <w:t>Leg</w:t>
      </w:r>
      <w:r w:rsidR="00B82483">
        <w:rPr>
          <w:szCs w:val="24"/>
        </w:rPr>
        <w:t xml:space="preserve">ea nr </w:t>
      </w:r>
      <w:r w:rsidR="00481E32" w:rsidRPr="00481E32">
        <w:rPr>
          <w:szCs w:val="24"/>
        </w:rPr>
        <w:t>98/2016 cu modificările si completările ulterioare</w:t>
      </w:r>
    </w:p>
    <w:p w14:paraId="48861B3E" w14:textId="2A3EED28" w:rsidR="00166645" w:rsidRPr="00A205BC" w:rsidRDefault="00166645" w:rsidP="00AA1680">
      <w:pPr>
        <w:autoSpaceDE w:val="0"/>
        <w:spacing w:line="276" w:lineRule="auto"/>
        <w:jc w:val="center"/>
      </w:pPr>
    </w:p>
    <w:p w14:paraId="67407BCB" w14:textId="6A8C5772" w:rsidR="002D0858" w:rsidRPr="00A205BC" w:rsidRDefault="00166645" w:rsidP="00AA1680">
      <w:pPr>
        <w:autoSpaceDE w:val="0"/>
        <w:spacing w:line="276" w:lineRule="auto"/>
        <w:jc w:val="both"/>
        <w:rPr>
          <w:b/>
        </w:rPr>
      </w:pPr>
      <w:r w:rsidRPr="00A205BC">
        <w:rPr>
          <w:b/>
        </w:rPr>
        <w:t>Preambul</w:t>
      </w:r>
    </w:p>
    <w:p w14:paraId="209F303F" w14:textId="77777777" w:rsidR="00166645" w:rsidRPr="00A205BC" w:rsidRDefault="00166645" w:rsidP="00AA1680">
      <w:pPr>
        <w:autoSpaceDE w:val="0"/>
        <w:spacing w:line="276" w:lineRule="auto"/>
        <w:jc w:val="both"/>
        <w:rPr>
          <w:b/>
        </w:rPr>
      </w:pPr>
    </w:p>
    <w:p w14:paraId="160AAC91" w14:textId="2D95B41F" w:rsidR="00166645" w:rsidRPr="00A205BC" w:rsidRDefault="00166645" w:rsidP="00AA1680">
      <w:pPr>
        <w:spacing w:line="276" w:lineRule="auto"/>
        <w:ind w:right="1"/>
        <w:jc w:val="both"/>
      </w:pPr>
      <w:r w:rsidRPr="00A205BC">
        <w:t>În temeiul Legii nr.</w:t>
      </w:r>
      <w:r w:rsidR="001F04CF">
        <w:t xml:space="preserve"> </w:t>
      </w:r>
      <w:r w:rsidRPr="00A205BC">
        <w:t>98/2016 privind achizitiile publice - cu modificarile si completarile ulterioare, a Hotararii nr.</w:t>
      </w:r>
      <w:r w:rsidR="00E348EF" w:rsidRPr="00A205BC">
        <w:t xml:space="preserve"> </w:t>
      </w:r>
      <w:r w:rsidRPr="00A205BC">
        <w:t>395/2016 pentru aprobarea Normelor metodologice de aplicare a prevederilor referitoare la atribuirea contractului de achizitie publica/acordului-cadru din Legea nr.</w:t>
      </w:r>
      <w:r w:rsidR="00BA2FF8" w:rsidRPr="00A205BC">
        <w:t xml:space="preserve"> </w:t>
      </w:r>
      <w:r w:rsidRPr="00A205BC">
        <w:t>98/2016 privind achizitiile publice, cu modificarile si completarile ulterioare, a Legii nr. 101/2006 privind serviciul de salubrizare a localită</w:t>
      </w:r>
      <w:r w:rsidR="00A1552A" w:rsidRPr="00A205BC">
        <w:t>ţ</w:t>
      </w:r>
      <w:r w:rsidRPr="00A205BC">
        <w:t xml:space="preserve">ilor </w:t>
      </w:r>
      <w:r w:rsidR="00D540CC" w:rsidRPr="00A205BC">
        <w:t xml:space="preserve">- republicata </w:t>
      </w:r>
      <w:r w:rsidR="00A1552A" w:rsidRPr="00A205BC">
        <w:t>ş</w:t>
      </w:r>
      <w:r w:rsidRPr="00A205BC">
        <w:t>i a Legii nr.</w:t>
      </w:r>
      <w:r w:rsidR="001F04CF">
        <w:t xml:space="preserve"> </w:t>
      </w:r>
      <w:r w:rsidRPr="00A205BC">
        <w:t>51/2006 a serviciilor comunitare de utilitati publice - republicata,</w:t>
      </w:r>
      <w:r w:rsidR="00040961" w:rsidRPr="00A205BC">
        <w:t xml:space="preserve"> Ordinul ANRSC nr. 640/2022, </w:t>
      </w:r>
      <w:r w:rsidRPr="00A205BC">
        <w:t xml:space="preserve">precum </w:t>
      </w:r>
      <w:r w:rsidR="00A1552A" w:rsidRPr="00A205BC">
        <w:t>ş</w:t>
      </w:r>
      <w:r w:rsidRPr="00A205BC">
        <w:t>i al HCL</w:t>
      </w:r>
      <w:r w:rsidR="001F04CF">
        <w:t xml:space="preserve"> </w:t>
      </w:r>
      <w:r w:rsidRPr="00A205BC">
        <w:t xml:space="preserve">nr. ………………, </w:t>
      </w:r>
    </w:p>
    <w:p w14:paraId="328AFBB0" w14:textId="77777777" w:rsidR="00166645" w:rsidRPr="00A205BC" w:rsidRDefault="00166645" w:rsidP="00AA1680">
      <w:pPr>
        <w:spacing w:line="276" w:lineRule="auto"/>
        <w:ind w:right="1"/>
        <w:jc w:val="both"/>
      </w:pPr>
      <w:r w:rsidRPr="00A205BC">
        <w:t>păr</w:t>
      </w:r>
      <w:r w:rsidR="00A1552A" w:rsidRPr="00A205BC">
        <w:t>ţ</w:t>
      </w:r>
      <w:r w:rsidRPr="00A205BC">
        <w:t xml:space="preserve">ile au convenit încheierea prezentului contract de delegare conform termenilor </w:t>
      </w:r>
      <w:r w:rsidR="00A1552A" w:rsidRPr="00A205BC">
        <w:t>ş</w:t>
      </w:r>
      <w:r w:rsidRPr="00A205BC">
        <w:t>i condi</w:t>
      </w:r>
      <w:r w:rsidR="00A1552A" w:rsidRPr="00A205BC">
        <w:t>ţ</w:t>
      </w:r>
      <w:r w:rsidRPr="00A205BC">
        <w:t>iilor stipulate în cele ce urmează:</w:t>
      </w:r>
    </w:p>
    <w:p w14:paraId="18E64D95" w14:textId="77777777" w:rsidR="00166645" w:rsidRPr="00A205BC" w:rsidRDefault="00166645" w:rsidP="00AA1680">
      <w:pPr>
        <w:autoSpaceDE w:val="0"/>
        <w:spacing w:line="276" w:lineRule="auto"/>
        <w:ind w:firstLine="700"/>
        <w:jc w:val="both"/>
        <w:rPr>
          <w:b/>
          <w:bCs/>
        </w:rPr>
      </w:pPr>
    </w:p>
    <w:p w14:paraId="563AFAE9" w14:textId="77777777" w:rsidR="00166645" w:rsidRPr="00A205BC" w:rsidRDefault="00166645" w:rsidP="00AA1680">
      <w:pPr>
        <w:autoSpaceDE w:val="0"/>
        <w:spacing w:line="276" w:lineRule="auto"/>
        <w:rPr>
          <w:b/>
          <w:bCs/>
        </w:rPr>
      </w:pPr>
      <w:r w:rsidRPr="00A205BC">
        <w:rPr>
          <w:b/>
          <w:bCs/>
        </w:rPr>
        <w:t>Art.1. Partile contractante</w:t>
      </w:r>
    </w:p>
    <w:p w14:paraId="2FB895CF" w14:textId="77777777" w:rsidR="00166645" w:rsidRPr="00A205BC" w:rsidRDefault="00166645" w:rsidP="00AA1680">
      <w:pPr>
        <w:autoSpaceDE w:val="0"/>
        <w:spacing w:line="276" w:lineRule="auto"/>
        <w:rPr>
          <w:b/>
          <w:bCs/>
          <w:sz w:val="28"/>
          <w:szCs w:val="22"/>
        </w:rPr>
      </w:pPr>
    </w:p>
    <w:p w14:paraId="575805E2" w14:textId="77777777" w:rsidR="00166645" w:rsidRPr="00A205BC" w:rsidRDefault="00166645" w:rsidP="00AA1680">
      <w:pPr>
        <w:pStyle w:val="Style7"/>
        <w:spacing w:before="38" w:line="276" w:lineRule="auto"/>
        <w:rPr>
          <w:rStyle w:val="FontStyle26"/>
          <w:color w:val="auto"/>
          <w:sz w:val="24"/>
          <w:szCs w:val="24"/>
        </w:rPr>
      </w:pPr>
      <w:r w:rsidRPr="00A205BC">
        <w:rPr>
          <w:rStyle w:val="FontStyle25"/>
          <w:b w:val="0"/>
          <w:bCs w:val="0"/>
          <w:color w:val="auto"/>
          <w:sz w:val="24"/>
          <w:szCs w:val="24"/>
        </w:rPr>
        <w:t>Autoritatea contractantă: Municipiul Târgu Mureş, cu sediul în Târgu Mureş, P-ţa Victoriei</w:t>
      </w:r>
      <w:r w:rsidR="0055623B" w:rsidRPr="00A205BC">
        <w:rPr>
          <w:rStyle w:val="FontStyle25"/>
          <w:b w:val="0"/>
          <w:bCs w:val="0"/>
          <w:color w:val="auto"/>
          <w:sz w:val="24"/>
          <w:szCs w:val="24"/>
        </w:rPr>
        <w:t xml:space="preserve"> nr.3, telefon</w:t>
      </w:r>
      <w:r w:rsidRPr="00A205BC">
        <w:rPr>
          <w:rStyle w:val="FontStyle25"/>
          <w:b w:val="0"/>
          <w:bCs w:val="0"/>
          <w:color w:val="auto"/>
          <w:sz w:val="24"/>
          <w:szCs w:val="24"/>
        </w:rPr>
        <w:t xml:space="preserve"> 0265268330, cont</w:t>
      </w:r>
      <w:r w:rsidRPr="00A205BC">
        <w:rPr>
          <w:rStyle w:val="FontStyle25"/>
          <w:b w:val="0"/>
          <w:bCs w:val="0"/>
          <w:color w:val="auto"/>
          <w:sz w:val="24"/>
          <w:szCs w:val="24"/>
        </w:rPr>
        <w:tab/>
        <w:t xml:space="preserve">deschis la B.N. Trezoreria Târgu Mureş, </w:t>
      </w:r>
      <w:r w:rsidRPr="00A205BC">
        <w:rPr>
          <w:rStyle w:val="FontStyle26"/>
          <w:color w:val="auto"/>
          <w:sz w:val="24"/>
          <w:szCs w:val="24"/>
        </w:rPr>
        <w:t>reprezentat</w:t>
      </w:r>
      <w:r w:rsidR="0055623B" w:rsidRPr="00A205BC">
        <w:rPr>
          <w:rStyle w:val="FontStyle26"/>
          <w:color w:val="auto"/>
          <w:sz w:val="24"/>
          <w:szCs w:val="24"/>
        </w:rPr>
        <w:t xml:space="preserve"> </w:t>
      </w:r>
      <w:r w:rsidRPr="00A205BC">
        <w:rPr>
          <w:rStyle w:val="FontStyle26"/>
          <w:color w:val="auto"/>
          <w:sz w:val="24"/>
          <w:szCs w:val="24"/>
        </w:rPr>
        <w:t xml:space="preserve">prin </w:t>
      </w:r>
      <w:r w:rsidRPr="00A205BC">
        <w:rPr>
          <w:rStyle w:val="FontStyle25"/>
          <w:b w:val="0"/>
          <w:bCs w:val="0"/>
          <w:color w:val="auto"/>
          <w:sz w:val="24"/>
          <w:szCs w:val="24"/>
        </w:rPr>
        <w:t xml:space="preserve">primar Soós Zoltán, </w:t>
      </w:r>
      <w:r w:rsidRPr="00A205BC">
        <w:rPr>
          <w:rStyle w:val="FontStyle26"/>
          <w:color w:val="auto"/>
          <w:sz w:val="24"/>
          <w:szCs w:val="24"/>
        </w:rPr>
        <w:t xml:space="preserve">în calitate de </w:t>
      </w:r>
      <w:r w:rsidR="00D540CC" w:rsidRPr="00A205BC">
        <w:rPr>
          <w:rStyle w:val="FontStyle26"/>
          <w:b/>
          <w:color w:val="auto"/>
          <w:sz w:val="24"/>
          <w:szCs w:val="24"/>
        </w:rPr>
        <w:t>Autoritatea Contractantă</w:t>
      </w:r>
      <w:r w:rsidR="00D540CC" w:rsidRPr="00A205BC">
        <w:rPr>
          <w:rStyle w:val="FontStyle26"/>
          <w:color w:val="auto"/>
          <w:sz w:val="24"/>
          <w:szCs w:val="24"/>
        </w:rPr>
        <w:t xml:space="preserve"> - </w:t>
      </w:r>
      <w:r w:rsidRPr="00A205BC">
        <w:rPr>
          <w:rStyle w:val="FontStyle26"/>
          <w:b/>
          <w:bCs/>
          <w:color w:val="auto"/>
          <w:sz w:val="24"/>
          <w:szCs w:val="24"/>
        </w:rPr>
        <w:t>Delegatar</w:t>
      </w:r>
      <w:r w:rsidRPr="00A205BC">
        <w:rPr>
          <w:rStyle w:val="FontStyle26"/>
          <w:color w:val="auto"/>
          <w:sz w:val="24"/>
          <w:szCs w:val="24"/>
        </w:rPr>
        <w:t xml:space="preserve"> pe de o parte şi,</w:t>
      </w:r>
    </w:p>
    <w:p w14:paraId="66E68737" w14:textId="77777777" w:rsidR="00166645" w:rsidRPr="00A205BC" w:rsidRDefault="00166645" w:rsidP="00AA1680">
      <w:pPr>
        <w:autoSpaceDE w:val="0"/>
        <w:spacing w:line="276" w:lineRule="auto"/>
        <w:rPr>
          <w:b/>
          <w:bCs/>
          <w:sz w:val="28"/>
          <w:szCs w:val="22"/>
        </w:rPr>
      </w:pPr>
    </w:p>
    <w:p w14:paraId="34DE3A33" w14:textId="77777777" w:rsidR="00166645" w:rsidRPr="00A205BC" w:rsidRDefault="00A1552A" w:rsidP="00AA1680">
      <w:pPr>
        <w:autoSpaceDE w:val="0"/>
        <w:spacing w:line="276" w:lineRule="auto"/>
        <w:jc w:val="both"/>
      </w:pPr>
      <w:r w:rsidRPr="00A205BC">
        <w:t>ş</w:t>
      </w:r>
      <w:r w:rsidR="00166645" w:rsidRPr="00A205BC">
        <w:t>i</w:t>
      </w:r>
    </w:p>
    <w:p w14:paraId="4C6B7B9C" w14:textId="77777777" w:rsidR="00166645" w:rsidRPr="00A205BC" w:rsidRDefault="00166645" w:rsidP="00AA1680">
      <w:pPr>
        <w:autoSpaceDE w:val="0"/>
        <w:spacing w:line="276" w:lineRule="auto"/>
        <w:jc w:val="both"/>
        <w:rPr>
          <w:b/>
          <w:bCs/>
        </w:rPr>
      </w:pPr>
    </w:p>
    <w:p w14:paraId="5271FBA5" w14:textId="77777777" w:rsidR="00166645" w:rsidRPr="00A205BC" w:rsidRDefault="00166645" w:rsidP="00AA1680">
      <w:pPr>
        <w:autoSpaceDE w:val="0"/>
        <w:spacing w:line="276" w:lineRule="auto"/>
        <w:jc w:val="both"/>
      </w:pPr>
      <w:r w:rsidRPr="00A205BC">
        <w:rPr>
          <w:b/>
          <w:iCs/>
        </w:rPr>
        <w:t>S.C.</w:t>
      </w:r>
      <w:r w:rsidRPr="00A205BC">
        <w:rPr>
          <w:b/>
          <w:i/>
        </w:rPr>
        <w:t xml:space="preserve"> ...................,</w:t>
      </w:r>
      <w:r w:rsidRPr="00A205BC">
        <w:t xml:space="preserve"> adresa sediu ....................., jude</w:t>
      </w:r>
      <w:r w:rsidR="00A1552A" w:rsidRPr="00A205BC">
        <w:t>ţ</w:t>
      </w:r>
      <w:r w:rsidRPr="00A205BC">
        <w:t xml:space="preserve">ul ..........., str. ................... nr. ......., bl. ....., sc......, et. ......., ap. ......., telefon/fax........................., e-mail:........................, cod fiscal,  cont trezorerie ......................... deschis la trezoreria ......................., reprezentata prin .................., avand functia de....................., in calitate de </w:t>
      </w:r>
      <w:r w:rsidR="00D540CC" w:rsidRPr="00A205BC">
        <w:rPr>
          <w:b/>
        </w:rPr>
        <w:t>Operator -</w:t>
      </w:r>
      <w:r w:rsidR="00D540CC" w:rsidRPr="00A205BC">
        <w:rPr>
          <w:b/>
          <w:bCs/>
        </w:rPr>
        <w:t xml:space="preserve"> Delegat</w:t>
      </w:r>
      <w:r w:rsidRPr="00A205BC">
        <w:t xml:space="preserve">, pe de alta parte. </w:t>
      </w:r>
    </w:p>
    <w:p w14:paraId="79CFB8F6" w14:textId="77777777" w:rsidR="00166645" w:rsidRPr="00A205BC" w:rsidRDefault="00166645" w:rsidP="00AA1680">
      <w:pPr>
        <w:autoSpaceDE w:val="0"/>
        <w:spacing w:line="276" w:lineRule="auto"/>
        <w:jc w:val="both"/>
        <w:rPr>
          <w:b/>
          <w:bCs/>
        </w:rPr>
      </w:pPr>
    </w:p>
    <w:p w14:paraId="30F7B545" w14:textId="77777777" w:rsidR="00166645" w:rsidRPr="00A205BC" w:rsidRDefault="00166645" w:rsidP="00AA1680">
      <w:pPr>
        <w:spacing w:line="276" w:lineRule="auto"/>
        <w:ind w:right="1"/>
        <w:jc w:val="both"/>
        <w:rPr>
          <w:b/>
        </w:rPr>
      </w:pPr>
      <w:r w:rsidRPr="00A205BC">
        <w:t>denumite în continuare fiecare în parte „</w:t>
      </w:r>
      <w:r w:rsidRPr="00A205BC">
        <w:rPr>
          <w:b/>
        </w:rPr>
        <w:t>Partea</w:t>
      </w:r>
      <w:r w:rsidRPr="00A205BC">
        <w:t>” şi în mod colectiv „</w:t>
      </w:r>
      <w:r w:rsidRPr="00A205BC">
        <w:rPr>
          <w:b/>
        </w:rPr>
        <w:t>Părţile</w:t>
      </w:r>
    </w:p>
    <w:p w14:paraId="29F1F44E" w14:textId="77777777" w:rsidR="00166645" w:rsidRPr="00A205BC" w:rsidRDefault="00166645" w:rsidP="00AA1680">
      <w:pPr>
        <w:spacing w:line="276" w:lineRule="auto"/>
        <w:ind w:right="1"/>
        <w:jc w:val="both"/>
      </w:pPr>
    </w:p>
    <w:p w14:paraId="42361ED1" w14:textId="77777777" w:rsidR="00166645" w:rsidRPr="00A205BC" w:rsidRDefault="00166645" w:rsidP="00AA1680">
      <w:pPr>
        <w:pStyle w:val="DefaultText"/>
        <w:tabs>
          <w:tab w:val="left" w:pos="3720"/>
        </w:tabs>
        <w:spacing w:line="276" w:lineRule="auto"/>
        <w:jc w:val="both"/>
        <w:rPr>
          <w:b/>
          <w:iCs/>
        </w:rPr>
      </w:pPr>
      <w:r w:rsidRPr="00A205BC">
        <w:rPr>
          <w:b/>
          <w:bCs/>
        </w:rPr>
        <w:t>Art.</w:t>
      </w:r>
      <w:r w:rsidRPr="00A205BC">
        <w:rPr>
          <w:b/>
          <w:iCs/>
        </w:rPr>
        <w:t xml:space="preserve">2. Termeni şi definiţii </w:t>
      </w:r>
    </w:p>
    <w:p w14:paraId="31490088" w14:textId="77777777" w:rsidR="00166645" w:rsidRPr="00A205BC" w:rsidRDefault="00166645" w:rsidP="00AA1680">
      <w:pPr>
        <w:pStyle w:val="DefaultText"/>
        <w:spacing w:line="276" w:lineRule="auto"/>
        <w:jc w:val="both"/>
      </w:pPr>
      <w:r w:rsidRPr="00A205BC">
        <w:t>În prezentul contract următorii termeni vor fi definiţi şi interpretaţi astfel:</w:t>
      </w:r>
    </w:p>
    <w:p w14:paraId="58A63B9E" w14:textId="77777777" w:rsidR="00166645" w:rsidRPr="00A205BC" w:rsidRDefault="00166645" w:rsidP="00AA1680">
      <w:pPr>
        <w:pStyle w:val="DefaultText2"/>
        <w:tabs>
          <w:tab w:val="left" w:pos="360"/>
        </w:tabs>
        <w:spacing w:line="276" w:lineRule="auto"/>
        <w:jc w:val="both"/>
        <w:rPr>
          <w:szCs w:val="24"/>
        </w:rPr>
      </w:pPr>
      <w:r w:rsidRPr="00A205BC">
        <w:rPr>
          <w:b/>
          <w:iCs/>
          <w:szCs w:val="24"/>
        </w:rPr>
        <w:t>a. contract</w:t>
      </w:r>
      <w:r w:rsidRPr="00A205BC">
        <w:rPr>
          <w:szCs w:val="24"/>
        </w:rPr>
        <w:t xml:space="preserve"> – prezentul contract de delegare a gestiunii serviciului impreuna cu toate anexele sale;</w:t>
      </w:r>
    </w:p>
    <w:p w14:paraId="7C4A10E9" w14:textId="77777777" w:rsidR="00166645" w:rsidRPr="00A205BC" w:rsidRDefault="00166645" w:rsidP="00AA1680">
      <w:pPr>
        <w:pStyle w:val="DefaultText"/>
        <w:tabs>
          <w:tab w:val="left" w:pos="600"/>
        </w:tabs>
        <w:overflowPunct w:val="0"/>
        <w:autoSpaceDE w:val="0"/>
        <w:autoSpaceDN w:val="0"/>
        <w:adjustRightInd w:val="0"/>
        <w:spacing w:line="276" w:lineRule="auto"/>
        <w:jc w:val="both"/>
        <w:textAlignment w:val="baseline"/>
      </w:pPr>
      <w:r w:rsidRPr="00A205BC">
        <w:rPr>
          <w:b/>
        </w:rPr>
        <w:t>b. delegat</w:t>
      </w:r>
      <w:r w:rsidRPr="00A205BC">
        <w:t xml:space="preserve"> - societatea comerciala careia i-a fost atribuit contractul;</w:t>
      </w:r>
    </w:p>
    <w:p w14:paraId="4077A5CB" w14:textId="77777777" w:rsidR="00166645" w:rsidRPr="00A205BC" w:rsidRDefault="00166645" w:rsidP="00AA1680">
      <w:pPr>
        <w:pStyle w:val="DefaultText"/>
        <w:tabs>
          <w:tab w:val="left" w:pos="600"/>
        </w:tabs>
        <w:overflowPunct w:val="0"/>
        <w:autoSpaceDE w:val="0"/>
        <w:autoSpaceDN w:val="0"/>
        <w:adjustRightInd w:val="0"/>
        <w:spacing w:line="276" w:lineRule="auto"/>
        <w:jc w:val="both"/>
        <w:textAlignment w:val="baseline"/>
      </w:pPr>
      <w:r w:rsidRPr="00A205BC">
        <w:rPr>
          <w:b/>
          <w:bCs/>
        </w:rPr>
        <w:lastRenderedPageBreak/>
        <w:t>c. delegatar</w:t>
      </w:r>
      <w:r w:rsidRPr="00A205BC">
        <w:t xml:space="preserve"> - municipiul </w:t>
      </w:r>
      <w:r w:rsidR="00C872E4" w:rsidRPr="00A205BC">
        <w:t>Târgu Mure</w:t>
      </w:r>
      <w:r w:rsidR="00A1552A" w:rsidRPr="00A205BC">
        <w:t>ş</w:t>
      </w:r>
      <w:r w:rsidRPr="00A205BC">
        <w:t>;</w:t>
      </w:r>
    </w:p>
    <w:p w14:paraId="49202CFE" w14:textId="77777777" w:rsidR="00166645" w:rsidRPr="00A205BC" w:rsidRDefault="00166645" w:rsidP="00AA1680">
      <w:pPr>
        <w:pStyle w:val="DefaultText"/>
        <w:tabs>
          <w:tab w:val="left" w:pos="600"/>
        </w:tabs>
        <w:overflowPunct w:val="0"/>
        <w:autoSpaceDE w:val="0"/>
        <w:autoSpaceDN w:val="0"/>
        <w:adjustRightInd w:val="0"/>
        <w:spacing w:line="276" w:lineRule="auto"/>
        <w:jc w:val="both"/>
        <w:textAlignment w:val="baseline"/>
      </w:pPr>
      <w:r w:rsidRPr="00A205BC">
        <w:rPr>
          <w:b/>
        </w:rPr>
        <w:t xml:space="preserve">d. tarife - </w:t>
      </w:r>
      <w:r w:rsidRPr="00A205BC">
        <w:rPr>
          <w:bCs/>
        </w:rPr>
        <w:t>tarifele pentru activitatile specifice serviciului de salubrizare determinate de catre operatori, conform normelor metodologice elaborate de autoritatea de reglementare competenta</w:t>
      </w:r>
      <w:r w:rsidRPr="00A205BC">
        <w:t>;</w:t>
      </w:r>
    </w:p>
    <w:p w14:paraId="726AFAB7" w14:textId="77777777" w:rsidR="00166645" w:rsidRPr="00A205BC" w:rsidRDefault="00166645" w:rsidP="00AA1680">
      <w:pPr>
        <w:pStyle w:val="DefaultText"/>
        <w:tabs>
          <w:tab w:val="left" w:pos="600"/>
        </w:tabs>
        <w:overflowPunct w:val="0"/>
        <w:autoSpaceDE w:val="0"/>
        <w:autoSpaceDN w:val="0"/>
        <w:adjustRightInd w:val="0"/>
        <w:spacing w:line="276" w:lineRule="auto"/>
        <w:jc w:val="both"/>
        <w:textAlignment w:val="baseline"/>
      </w:pPr>
      <w:r w:rsidRPr="00A205BC">
        <w:rPr>
          <w:b/>
          <w:bCs/>
        </w:rPr>
        <w:t>e. ajustarea tarifelor</w:t>
      </w:r>
      <w:r w:rsidRPr="00A205BC">
        <w:t xml:space="preserve"> - operatiunea de analiza a nivelului tarifelor existente si a structurii acestora, conform </w:t>
      </w:r>
      <w:r w:rsidRPr="00A205BC">
        <w:rPr>
          <w:bCs/>
        </w:rPr>
        <w:t>normelor metodologice elaborate de autoritatea de reglementare competenta, prin care se asigura corelarea nivelului tarifelor stabilite anterior cu evolutia generala a preturilor si tarifelor din economie</w:t>
      </w:r>
      <w:r w:rsidRPr="00A205BC">
        <w:t>;</w:t>
      </w:r>
    </w:p>
    <w:p w14:paraId="0D2134A5" w14:textId="77777777" w:rsidR="00166645" w:rsidRPr="00A205BC" w:rsidRDefault="00166645" w:rsidP="00AA1680">
      <w:pPr>
        <w:pStyle w:val="DefaultText"/>
        <w:tabs>
          <w:tab w:val="left" w:pos="600"/>
        </w:tabs>
        <w:overflowPunct w:val="0"/>
        <w:autoSpaceDE w:val="0"/>
        <w:autoSpaceDN w:val="0"/>
        <w:adjustRightInd w:val="0"/>
        <w:spacing w:line="276" w:lineRule="auto"/>
        <w:jc w:val="both"/>
        <w:textAlignment w:val="baseline"/>
      </w:pPr>
      <w:r w:rsidRPr="00A205BC">
        <w:rPr>
          <w:b/>
          <w:bCs/>
        </w:rPr>
        <w:t xml:space="preserve">f. modificarea tarifelor </w:t>
      </w:r>
      <w:r w:rsidRPr="00A205BC">
        <w:t xml:space="preserve">- operatiunea de analiza a nivelului tarifelor existente si a structurii acestora, conform </w:t>
      </w:r>
      <w:r w:rsidRPr="00A205BC">
        <w:rPr>
          <w:bCs/>
        </w:rPr>
        <w:t>normelor metodologice elaborate de autoritatea de reglementare competenta, in situatiile in care intervin schimbari majore in structura costurilor care conduc la recalcularea tarifelor existente;</w:t>
      </w:r>
    </w:p>
    <w:p w14:paraId="4DED62A6" w14:textId="77777777" w:rsidR="00166645" w:rsidRPr="00A205BC" w:rsidRDefault="00166645" w:rsidP="00AA1680">
      <w:pPr>
        <w:pStyle w:val="DefaultText"/>
        <w:tabs>
          <w:tab w:val="left" w:pos="600"/>
        </w:tabs>
        <w:overflowPunct w:val="0"/>
        <w:autoSpaceDE w:val="0"/>
        <w:autoSpaceDN w:val="0"/>
        <w:adjustRightInd w:val="0"/>
        <w:spacing w:line="276" w:lineRule="auto"/>
        <w:jc w:val="both"/>
        <w:textAlignment w:val="baseline"/>
        <w:rPr>
          <w:bCs/>
        </w:rPr>
      </w:pPr>
      <w:r w:rsidRPr="00A205BC">
        <w:rPr>
          <w:b/>
          <w:bCs/>
        </w:rPr>
        <w:t>g. aprobarea de tarife</w:t>
      </w:r>
      <w:r w:rsidRPr="00A205BC">
        <w:t xml:space="preserve"> - activitatea de analiza si verificare a elementelor de cheltuieli componente ale tarifelor, desfasurata de autoritatea contractanta implicata, cu respectarea normelor metodologice </w:t>
      </w:r>
      <w:r w:rsidRPr="00A205BC">
        <w:rPr>
          <w:bCs/>
        </w:rPr>
        <w:t>elaborate de autoritatea de reglementare competenta, concretizata prin emiterea unei hotarari;</w:t>
      </w:r>
    </w:p>
    <w:p w14:paraId="26EE69CD" w14:textId="77777777" w:rsidR="00166645" w:rsidRPr="00A205BC" w:rsidRDefault="00166645" w:rsidP="00AA1680">
      <w:pPr>
        <w:pStyle w:val="DefaultText"/>
        <w:tabs>
          <w:tab w:val="left" w:pos="600"/>
        </w:tabs>
        <w:overflowPunct w:val="0"/>
        <w:autoSpaceDE w:val="0"/>
        <w:autoSpaceDN w:val="0"/>
        <w:adjustRightInd w:val="0"/>
        <w:spacing w:line="276" w:lineRule="auto"/>
        <w:jc w:val="both"/>
        <w:textAlignment w:val="baseline"/>
      </w:pPr>
      <w:r w:rsidRPr="00A205BC">
        <w:rPr>
          <w:b/>
        </w:rPr>
        <w:t>h. serviciul</w:t>
      </w:r>
      <w:r w:rsidRPr="00A205BC">
        <w:t xml:space="preserve"> – inseamna </w:t>
      </w:r>
      <w:r w:rsidR="00F43A1C" w:rsidRPr="00A205BC">
        <w:t>a</w:t>
      </w:r>
      <w:r w:rsidRPr="00A205BC">
        <w:t>ctivitati</w:t>
      </w:r>
      <w:r w:rsidR="00F43A1C" w:rsidRPr="00A205BC">
        <w:t>le</w:t>
      </w:r>
      <w:r w:rsidRPr="00A205BC">
        <w:t xml:space="preserve"> competente ale serviciului de salubrizare, </w:t>
      </w:r>
      <w:r w:rsidR="00F43A1C" w:rsidRPr="00A205BC">
        <w:t>conform legii, a căror prestare face obiectul contractului.</w:t>
      </w:r>
      <w:r w:rsidRPr="00A205BC">
        <w:t xml:space="preserve"> </w:t>
      </w:r>
    </w:p>
    <w:p w14:paraId="235D9BBD" w14:textId="77777777" w:rsidR="00166645" w:rsidRPr="00A205BC" w:rsidRDefault="00166645" w:rsidP="00AA1680">
      <w:pPr>
        <w:pStyle w:val="DefaultText"/>
        <w:tabs>
          <w:tab w:val="left" w:pos="0"/>
          <w:tab w:val="left" w:pos="600"/>
        </w:tabs>
        <w:overflowPunct w:val="0"/>
        <w:autoSpaceDE w:val="0"/>
        <w:autoSpaceDN w:val="0"/>
        <w:adjustRightInd w:val="0"/>
        <w:spacing w:line="276" w:lineRule="auto"/>
        <w:jc w:val="both"/>
        <w:textAlignment w:val="baseline"/>
      </w:pPr>
      <w:r w:rsidRPr="00A205BC">
        <w:rPr>
          <w:b/>
        </w:rPr>
        <w:t>i. forţa majoră</w:t>
      </w:r>
      <w:r w:rsidRPr="00A205BC">
        <w:t xml:space="preserve"> - orice eveniment extern, imprevizibil, absolut invincibil şi inevitabil, care nu putea fi prevăzut la momentul încheierii contractului şi car</w:t>
      </w:r>
      <w:r w:rsidR="00F43A1C" w:rsidRPr="00A205BC">
        <w:t>e face imposibilă executarea şi</w:t>
      </w:r>
      <w:r w:rsidRPr="00A205BC">
        <w:t xml:space="preserve">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92C7953" w14:textId="77777777" w:rsidR="00166645" w:rsidRPr="00A205BC" w:rsidRDefault="00166645" w:rsidP="00AA1680">
      <w:pPr>
        <w:pStyle w:val="DefaultText"/>
        <w:tabs>
          <w:tab w:val="left" w:pos="600"/>
        </w:tabs>
        <w:overflowPunct w:val="0"/>
        <w:autoSpaceDE w:val="0"/>
        <w:autoSpaceDN w:val="0"/>
        <w:adjustRightInd w:val="0"/>
        <w:spacing w:line="276" w:lineRule="auto"/>
        <w:jc w:val="both"/>
        <w:textAlignment w:val="baseline"/>
        <w:rPr>
          <w:b/>
        </w:rPr>
      </w:pPr>
      <w:r w:rsidRPr="00A205BC">
        <w:rPr>
          <w:b/>
        </w:rPr>
        <w:t xml:space="preserve">j. zi </w:t>
      </w:r>
      <w:r w:rsidRPr="00A205BC">
        <w:t xml:space="preserve">– însemană orice zi calendaristică atunci când nu se face referire expresă la zi lucrătoare; zi lucrătoare înseamnă orice zi  în afara zilelor de sâmbătă </w:t>
      </w:r>
      <w:r w:rsidR="00A1552A" w:rsidRPr="00A205BC">
        <w:t>ş</w:t>
      </w:r>
      <w:r w:rsidRPr="00A205BC">
        <w:t>i duminică . în afara oricărei zile de sărbători legale în România sau oricărei zile în care băncile sunt închise pentru tranzac</w:t>
      </w:r>
      <w:r w:rsidR="00A1552A" w:rsidRPr="00A205BC">
        <w:t>ţ</w:t>
      </w:r>
      <w:r w:rsidRPr="00A205BC">
        <w:t>ii, în conformitate cu legea în vigoare; an - 365 de zile;</w:t>
      </w:r>
    </w:p>
    <w:p w14:paraId="1A3752ED" w14:textId="77777777" w:rsidR="00166645" w:rsidRPr="00A205BC" w:rsidRDefault="00166645" w:rsidP="00AA1680">
      <w:pPr>
        <w:tabs>
          <w:tab w:val="left" w:pos="600"/>
        </w:tabs>
        <w:spacing w:line="276" w:lineRule="auto"/>
        <w:ind w:right="1"/>
        <w:jc w:val="both"/>
      </w:pPr>
      <w:r w:rsidRPr="00A205BC">
        <w:rPr>
          <w:b/>
          <w:bCs/>
        </w:rPr>
        <w:t>k. conflict de interese -</w:t>
      </w:r>
      <w:r w:rsidRPr="00A205BC">
        <w:t xml:space="preserve"> orice eveniment influenţând capacitatea delegatului de a exprima o opinie profesională obiectivă şi imparţială, sau care îl împiedică pe acesta, în orice moment, să acorde prioritate intereselor delegatarului sau interesului public general, orice motiv în legătură cu posibile contracte în viitor sau în conflict cu alte angajamente, trecute sau prezente, ale delegatului. </w:t>
      </w:r>
    </w:p>
    <w:p w14:paraId="5775058B" w14:textId="77777777" w:rsidR="00166645" w:rsidRPr="00A205BC" w:rsidRDefault="00166645" w:rsidP="00AA1680">
      <w:pPr>
        <w:tabs>
          <w:tab w:val="left" w:pos="600"/>
        </w:tabs>
        <w:spacing w:line="276" w:lineRule="auto"/>
        <w:ind w:right="1"/>
        <w:jc w:val="both"/>
      </w:pPr>
      <w:r w:rsidRPr="00A205BC">
        <w:rPr>
          <w:rStyle w:val="Par1CharChar"/>
          <w:b/>
          <w:color w:val="auto"/>
          <w:sz w:val="24"/>
          <w:lang w:val="ro-RO"/>
        </w:rPr>
        <w:t>l. garanţia de bună execuţie</w:t>
      </w:r>
      <w:r w:rsidRPr="00A205BC">
        <w:t xml:space="preserve"> - garanţia care se constituie de către delegat în scopul asigurării delegatarului de îndeplinirea cantitativă, calitativă şi în perioada convenită a contractului.</w:t>
      </w:r>
    </w:p>
    <w:p w14:paraId="3F628F38" w14:textId="77777777" w:rsidR="00166645" w:rsidRPr="00A205BC" w:rsidRDefault="00166645" w:rsidP="00AA1680">
      <w:pPr>
        <w:pStyle w:val="Par1"/>
        <w:tabs>
          <w:tab w:val="left" w:pos="600"/>
        </w:tabs>
        <w:spacing w:line="276" w:lineRule="auto"/>
        <w:ind w:left="0" w:right="1" w:firstLine="0"/>
        <w:rPr>
          <w:color w:val="auto"/>
          <w:sz w:val="24"/>
        </w:rPr>
      </w:pPr>
      <w:r w:rsidRPr="00A205BC">
        <w:rPr>
          <w:b/>
          <w:color w:val="auto"/>
          <w:sz w:val="24"/>
        </w:rPr>
        <w:t>m. despăgubire generală –</w:t>
      </w:r>
      <w:r w:rsidRPr="00A205BC">
        <w:rPr>
          <w:color w:val="auto"/>
          <w:sz w:val="24"/>
        </w:rPr>
        <w:t xml:space="preserve"> suma neprevăzută expres în prezentul contract, care este acordată de către instanţa de judecată sau este convenită de către părţi ca şi despăgubire plătibilă părţii prejudiciate ca urmare a neexecutării sau executării necorespunzătoare a obligaţiilor prevăzute în prezentul contract de către cealaltă parte;</w:t>
      </w:r>
    </w:p>
    <w:p w14:paraId="431D3C7F" w14:textId="77777777" w:rsidR="00166645" w:rsidRPr="00A205BC" w:rsidRDefault="00166645" w:rsidP="00AA1680">
      <w:pPr>
        <w:pStyle w:val="Par1"/>
        <w:tabs>
          <w:tab w:val="left" w:pos="600"/>
        </w:tabs>
        <w:spacing w:line="276" w:lineRule="auto"/>
        <w:ind w:left="0" w:right="1" w:firstLine="0"/>
        <w:rPr>
          <w:color w:val="auto"/>
          <w:sz w:val="24"/>
        </w:rPr>
      </w:pPr>
      <w:r w:rsidRPr="00A205BC">
        <w:rPr>
          <w:b/>
          <w:color w:val="auto"/>
          <w:sz w:val="24"/>
        </w:rPr>
        <w:t>n. penalitate contractuală –</w:t>
      </w:r>
      <w:r w:rsidRPr="00A205BC">
        <w:rPr>
          <w:color w:val="auto"/>
        </w:rPr>
        <w:t xml:space="preserve"> </w:t>
      </w:r>
      <w:r w:rsidRPr="00A205BC">
        <w:rPr>
          <w:color w:val="auto"/>
          <w:sz w:val="24"/>
        </w:rPr>
        <w:t>despăgubirea stabilită în contract ca fiind plătibilă de către una din părţile contractante către cealaltă parte, în caz de neîndeplinire sau îndeplinire necorespunzătoare a obligaţiilor din contract.</w:t>
      </w:r>
    </w:p>
    <w:p w14:paraId="53A6B638" w14:textId="77777777" w:rsidR="00166645" w:rsidRPr="00A205BC" w:rsidRDefault="00166645" w:rsidP="00AA1680">
      <w:pPr>
        <w:pStyle w:val="Par1"/>
        <w:tabs>
          <w:tab w:val="left" w:pos="600"/>
        </w:tabs>
        <w:spacing w:line="276" w:lineRule="auto"/>
        <w:ind w:left="0" w:right="1" w:firstLine="0"/>
        <w:rPr>
          <w:color w:val="auto"/>
          <w:sz w:val="24"/>
        </w:rPr>
      </w:pPr>
      <w:r w:rsidRPr="00A205BC">
        <w:rPr>
          <w:b/>
          <w:color w:val="auto"/>
          <w:sz w:val="24"/>
        </w:rPr>
        <w:t>o. contract</w:t>
      </w:r>
      <w:r w:rsidRPr="00A205BC">
        <w:rPr>
          <w:color w:val="auto"/>
          <w:sz w:val="24"/>
        </w:rPr>
        <w:t xml:space="preserve"> – înseamnă prezentul Contract de delegare a gestiunii serviciului împreună cu toate anexele sale asa cum pot fi acestea modificate la un moment dat cu acordul păr</w:t>
      </w:r>
      <w:r w:rsidR="00A1552A" w:rsidRPr="00A205BC">
        <w:rPr>
          <w:color w:val="auto"/>
          <w:sz w:val="24"/>
        </w:rPr>
        <w:t>ţ</w:t>
      </w:r>
      <w:r w:rsidRPr="00A205BC">
        <w:rPr>
          <w:color w:val="auto"/>
          <w:sz w:val="24"/>
        </w:rPr>
        <w:t>ilor prin acte adi</w:t>
      </w:r>
      <w:r w:rsidR="00A1552A" w:rsidRPr="00A205BC">
        <w:rPr>
          <w:color w:val="auto"/>
          <w:sz w:val="24"/>
        </w:rPr>
        <w:t>ţ</w:t>
      </w:r>
      <w:r w:rsidRPr="00A205BC">
        <w:rPr>
          <w:color w:val="auto"/>
          <w:sz w:val="24"/>
        </w:rPr>
        <w:t>ionale</w:t>
      </w:r>
    </w:p>
    <w:p w14:paraId="3DA95344" w14:textId="77777777" w:rsidR="00166645" w:rsidRPr="00A205BC" w:rsidRDefault="00166645" w:rsidP="00AA1680">
      <w:pPr>
        <w:pStyle w:val="Par1"/>
        <w:tabs>
          <w:tab w:val="left" w:pos="600"/>
        </w:tabs>
        <w:spacing w:line="276" w:lineRule="auto"/>
        <w:ind w:left="0" w:right="1" w:firstLine="0"/>
        <w:rPr>
          <w:color w:val="auto"/>
          <w:sz w:val="24"/>
        </w:rPr>
      </w:pPr>
      <w:r w:rsidRPr="00A205BC">
        <w:rPr>
          <w:b/>
          <w:color w:val="auto"/>
          <w:sz w:val="24"/>
        </w:rPr>
        <w:t>p. autoritatea competentă</w:t>
      </w:r>
      <w:r w:rsidRPr="00A205BC">
        <w:rPr>
          <w:color w:val="auto"/>
          <w:sz w:val="24"/>
        </w:rPr>
        <w:t xml:space="preserve"> – înseamnă orice instan</w:t>
      </w:r>
      <w:r w:rsidR="00A1552A" w:rsidRPr="00A205BC">
        <w:rPr>
          <w:color w:val="auto"/>
          <w:sz w:val="24"/>
        </w:rPr>
        <w:t>ţ</w:t>
      </w:r>
      <w:r w:rsidRPr="00A205BC">
        <w:rPr>
          <w:color w:val="auto"/>
          <w:sz w:val="24"/>
        </w:rPr>
        <w:t xml:space="preserve">ă judecătorească competentă </w:t>
      </w:r>
      <w:r w:rsidR="00A1552A" w:rsidRPr="00A205BC">
        <w:rPr>
          <w:color w:val="auto"/>
          <w:sz w:val="24"/>
        </w:rPr>
        <w:t>ş</w:t>
      </w:r>
      <w:r w:rsidRPr="00A205BC">
        <w:rPr>
          <w:color w:val="auto"/>
          <w:sz w:val="24"/>
        </w:rPr>
        <w:t>i orice autoritate locală, na</w:t>
      </w:r>
      <w:r w:rsidR="00A1552A" w:rsidRPr="00A205BC">
        <w:rPr>
          <w:color w:val="auto"/>
          <w:sz w:val="24"/>
        </w:rPr>
        <w:t>ţ</w:t>
      </w:r>
      <w:r w:rsidRPr="00A205BC">
        <w:rPr>
          <w:color w:val="auto"/>
          <w:sz w:val="24"/>
        </w:rPr>
        <w:t>ională  sau organiza</w:t>
      </w:r>
      <w:r w:rsidR="00A1552A" w:rsidRPr="00A205BC">
        <w:rPr>
          <w:color w:val="auto"/>
          <w:sz w:val="24"/>
        </w:rPr>
        <w:t>ţ</w:t>
      </w:r>
      <w:r w:rsidRPr="00A205BC">
        <w:rPr>
          <w:color w:val="auto"/>
          <w:sz w:val="24"/>
        </w:rPr>
        <w:t>ie interna</w:t>
      </w:r>
      <w:r w:rsidR="00A1552A" w:rsidRPr="00A205BC">
        <w:rPr>
          <w:color w:val="auto"/>
          <w:sz w:val="24"/>
        </w:rPr>
        <w:t>ţ</w:t>
      </w:r>
      <w:r w:rsidRPr="00A205BC">
        <w:rPr>
          <w:color w:val="auto"/>
          <w:sz w:val="24"/>
        </w:rPr>
        <w:t>ională, inspectorat, agen</w:t>
      </w:r>
      <w:r w:rsidR="00A1552A" w:rsidRPr="00A205BC">
        <w:rPr>
          <w:color w:val="auto"/>
          <w:sz w:val="24"/>
        </w:rPr>
        <w:t>ţ</w:t>
      </w:r>
      <w:r w:rsidRPr="00A205BC">
        <w:rPr>
          <w:color w:val="auto"/>
          <w:sz w:val="24"/>
        </w:rPr>
        <w:t>ie,  ministru, minister, persoană oficială sau func</w:t>
      </w:r>
      <w:r w:rsidR="00A1552A" w:rsidRPr="00A205BC">
        <w:rPr>
          <w:color w:val="auto"/>
          <w:sz w:val="24"/>
        </w:rPr>
        <w:t>ţ</w:t>
      </w:r>
      <w:r w:rsidRPr="00A205BC">
        <w:rPr>
          <w:color w:val="auto"/>
          <w:sz w:val="24"/>
        </w:rPr>
        <w:t>ionar public din cadrul Guvernului României, institu</w:t>
      </w:r>
      <w:r w:rsidR="00A1552A" w:rsidRPr="00A205BC">
        <w:rPr>
          <w:color w:val="auto"/>
          <w:sz w:val="24"/>
        </w:rPr>
        <w:t>ţ</w:t>
      </w:r>
      <w:r w:rsidRPr="00A205BC">
        <w:rPr>
          <w:color w:val="auto"/>
          <w:sz w:val="24"/>
        </w:rPr>
        <w:t xml:space="preserve">ie publică inclusiv, </w:t>
      </w:r>
      <w:r w:rsidRPr="00A205BC">
        <w:rPr>
          <w:color w:val="auto"/>
          <w:sz w:val="24"/>
        </w:rPr>
        <w:lastRenderedPageBreak/>
        <w:t>dar nelimitându-se la Autoritatea de Reglementare</w:t>
      </w:r>
    </w:p>
    <w:p w14:paraId="23EC3823" w14:textId="77777777" w:rsidR="00166645" w:rsidRPr="00A205BC" w:rsidRDefault="00166645" w:rsidP="00AA1680">
      <w:pPr>
        <w:pStyle w:val="Par1"/>
        <w:tabs>
          <w:tab w:val="left" w:pos="600"/>
        </w:tabs>
        <w:spacing w:line="276" w:lineRule="auto"/>
        <w:ind w:left="0" w:right="1" w:firstLine="0"/>
        <w:rPr>
          <w:color w:val="auto"/>
          <w:sz w:val="24"/>
        </w:rPr>
      </w:pPr>
      <w:r w:rsidRPr="00A205BC">
        <w:rPr>
          <w:b/>
          <w:color w:val="auto"/>
          <w:sz w:val="24"/>
        </w:rPr>
        <w:t>q. Autoritatea de reglementare</w:t>
      </w:r>
      <w:r w:rsidRPr="00A205BC">
        <w:rPr>
          <w:color w:val="auto"/>
          <w:sz w:val="24"/>
        </w:rPr>
        <w:t xml:space="preserve"> – înseamnă Autoritatea Na</w:t>
      </w:r>
      <w:r w:rsidR="00A1552A" w:rsidRPr="00A205BC">
        <w:rPr>
          <w:color w:val="auto"/>
          <w:sz w:val="24"/>
        </w:rPr>
        <w:t>ţ</w:t>
      </w:r>
      <w:r w:rsidRPr="00A205BC">
        <w:rPr>
          <w:color w:val="auto"/>
          <w:sz w:val="24"/>
        </w:rPr>
        <w:t>ională de Reglementare  pentru servicii publice de gospodărie comunală (ANRSC) sau orice altă institu</w:t>
      </w:r>
      <w:r w:rsidR="00A1552A" w:rsidRPr="00A205BC">
        <w:rPr>
          <w:color w:val="auto"/>
          <w:sz w:val="24"/>
        </w:rPr>
        <w:t>ţ</w:t>
      </w:r>
      <w:r w:rsidRPr="00A205BC">
        <w:rPr>
          <w:color w:val="auto"/>
          <w:sz w:val="24"/>
        </w:rPr>
        <w:t xml:space="preserve">ie similară care poate fi autorizată </w:t>
      </w:r>
      <w:r w:rsidR="00A1552A" w:rsidRPr="00A205BC">
        <w:rPr>
          <w:color w:val="auto"/>
          <w:sz w:val="24"/>
        </w:rPr>
        <w:t>ş</w:t>
      </w:r>
      <w:r w:rsidRPr="00A205BC">
        <w:rPr>
          <w:color w:val="auto"/>
          <w:sz w:val="24"/>
        </w:rPr>
        <w:t xml:space="preserve">i împuternicită conform legii în vigoare la un moment dat să monitorizeze </w:t>
      </w:r>
      <w:r w:rsidR="00A1552A" w:rsidRPr="00A205BC">
        <w:rPr>
          <w:color w:val="auto"/>
          <w:sz w:val="24"/>
        </w:rPr>
        <w:t>ş</w:t>
      </w:r>
      <w:r w:rsidRPr="00A205BC">
        <w:rPr>
          <w:color w:val="auto"/>
          <w:sz w:val="24"/>
        </w:rPr>
        <w:t xml:space="preserve">i să reglementeze  regimul tarifelor </w:t>
      </w:r>
      <w:r w:rsidR="00A1552A" w:rsidRPr="00A205BC">
        <w:rPr>
          <w:color w:val="auto"/>
          <w:sz w:val="24"/>
        </w:rPr>
        <w:t>ş</w:t>
      </w:r>
      <w:r w:rsidRPr="00A205BC">
        <w:rPr>
          <w:color w:val="auto"/>
          <w:sz w:val="24"/>
        </w:rPr>
        <w:t>i/sau al serviciului</w:t>
      </w:r>
    </w:p>
    <w:p w14:paraId="383267CA" w14:textId="77777777" w:rsidR="00166645" w:rsidRPr="00A205BC" w:rsidRDefault="00166645" w:rsidP="00AA1680">
      <w:pPr>
        <w:pStyle w:val="Par1"/>
        <w:tabs>
          <w:tab w:val="left" w:pos="600"/>
        </w:tabs>
        <w:spacing w:line="276" w:lineRule="auto"/>
        <w:ind w:left="0" w:right="1" w:firstLine="0"/>
        <w:rPr>
          <w:color w:val="auto"/>
          <w:sz w:val="24"/>
        </w:rPr>
      </w:pPr>
      <w:r w:rsidRPr="00A205BC">
        <w:rPr>
          <w:b/>
          <w:color w:val="auto"/>
          <w:sz w:val="24"/>
        </w:rPr>
        <w:t>r. autoriza</w:t>
      </w:r>
      <w:r w:rsidR="00A1552A" w:rsidRPr="00A205BC">
        <w:rPr>
          <w:b/>
          <w:color w:val="auto"/>
          <w:sz w:val="24"/>
        </w:rPr>
        <w:t>ţ</w:t>
      </w:r>
      <w:r w:rsidRPr="00A205BC">
        <w:rPr>
          <w:b/>
          <w:color w:val="auto"/>
          <w:sz w:val="24"/>
        </w:rPr>
        <w:t>ii</w:t>
      </w:r>
      <w:r w:rsidRPr="00A205BC">
        <w:rPr>
          <w:color w:val="auto"/>
          <w:sz w:val="24"/>
        </w:rPr>
        <w:t xml:space="preserve"> – înseamnă toate autoriza</w:t>
      </w:r>
      <w:r w:rsidR="00A1552A" w:rsidRPr="00A205BC">
        <w:rPr>
          <w:color w:val="auto"/>
          <w:sz w:val="24"/>
        </w:rPr>
        <w:t>ţ</w:t>
      </w:r>
      <w:r w:rsidRPr="00A205BC">
        <w:rPr>
          <w:color w:val="auto"/>
          <w:sz w:val="24"/>
        </w:rPr>
        <w:t>iile, licen</w:t>
      </w:r>
      <w:r w:rsidR="00A1552A" w:rsidRPr="00A205BC">
        <w:rPr>
          <w:color w:val="auto"/>
          <w:sz w:val="24"/>
        </w:rPr>
        <w:t>ţ</w:t>
      </w:r>
      <w:r w:rsidRPr="00A205BC">
        <w:rPr>
          <w:color w:val="auto"/>
          <w:sz w:val="24"/>
        </w:rPr>
        <w:t xml:space="preserve">ele, permisele, certificatele, avizele, aprobările, etc emise de Autoritatea de reglementare sau altă Autoritate competentă în scopul prestării/furnizării </w:t>
      </w:r>
      <w:r w:rsidR="00A1552A" w:rsidRPr="00A205BC">
        <w:rPr>
          <w:color w:val="auto"/>
          <w:sz w:val="24"/>
        </w:rPr>
        <w:t>ş</w:t>
      </w:r>
      <w:r w:rsidRPr="00A205BC">
        <w:rPr>
          <w:color w:val="auto"/>
          <w:sz w:val="24"/>
        </w:rPr>
        <w:t>i gestiunii serviciului</w:t>
      </w:r>
    </w:p>
    <w:p w14:paraId="00C47865" w14:textId="77777777" w:rsidR="00166645" w:rsidRPr="00A205BC" w:rsidRDefault="00166645" w:rsidP="00AA1680">
      <w:pPr>
        <w:pStyle w:val="Par1"/>
        <w:tabs>
          <w:tab w:val="left" w:pos="600"/>
        </w:tabs>
        <w:spacing w:line="276" w:lineRule="auto"/>
        <w:ind w:left="0" w:right="1" w:firstLine="0"/>
        <w:rPr>
          <w:color w:val="auto"/>
          <w:sz w:val="24"/>
        </w:rPr>
      </w:pPr>
      <w:r w:rsidRPr="00A205BC">
        <w:rPr>
          <w:b/>
          <w:color w:val="auto"/>
          <w:sz w:val="24"/>
        </w:rPr>
        <w:t>s. documenta</w:t>
      </w:r>
      <w:r w:rsidR="00A1552A" w:rsidRPr="00A205BC">
        <w:rPr>
          <w:b/>
          <w:color w:val="auto"/>
          <w:sz w:val="24"/>
        </w:rPr>
        <w:t>ţ</w:t>
      </w:r>
      <w:r w:rsidRPr="00A205BC">
        <w:rPr>
          <w:b/>
          <w:color w:val="auto"/>
          <w:sz w:val="24"/>
        </w:rPr>
        <w:t>ia de atribuire</w:t>
      </w:r>
      <w:r w:rsidRPr="00A205BC">
        <w:rPr>
          <w:color w:val="auto"/>
          <w:sz w:val="24"/>
        </w:rPr>
        <w:t xml:space="preserve"> – înseamnă documenta</w:t>
      </w:r>
      <w:r w:rsidR="00A1552A" w:rsidRPr="00A205BC">
        <w:rPr>
          <w:color w:val="auto"/>
          <w:sz w:val="24"/>
        </w:rPr>
        <w:t>ţ</w:t>
      </w:r>
      <w:r w:rsidRPr="00A205BC">
        <w:rPr>
          <w:color w:val="auto"/>
          <w:sz w:val="24"/>
        </w:rPr>
        <w:t>ia ce cuprinde toate informa</w:t>
      </w:r>
      <w:r w:rsidR="00A1552A" w:rsidRPr="00A205BC">
        <w:rPr>
          <w:color w:val="auto"/>
          <w:sz w:val="24"/>
        </w:rPr>
        <w:t>ţ</w:t>
      </w:r>
      <w:r w:rsidRPr="00A205BC">
        <w:rPr>
          <w:color w:val="auto"/>
          <w:sz w:val="24"/>
        </w:rPr>
        <w:t xml:space="preserve">iile legate de obiectul contractului </w:t>
      </w:r>
      <w:r w:rsidR="00A1552A" w:rsidRPr="00A205BC">
        <w:rPr>
          <w:color w:val="auto"/>
          <w:sz w:val="24"/>
        </w:rPr>
        <w:t>ş</w:t>
      </w:r>
      <w:r w:rsidRPr="00A205BC">
        <w:rPr>
          <w:color w:val="auto"/>
          <w:sz w:val="24"/>
        </w:rPr>
        <w:t>i de procedura de atribuire a acestuia, inclusiv toate documentele licita</w:t>
      </w:r>
      <w:r w:rsidR="00A1552A" w:rsidRPr="00A205BC">
        <w:rPr>
          <w:color w:val="auto"/>
          <w:sz w:val="24"/>
        </w:rPr>
        <w:t>ţ</w:t>
      </w:r>
      <w:r w:rsidRPr="00A205BC">
        <w:rPr>
          <w:color w:val="auto"/>
          <w:sz w:val="24"/>
        </w:rPr>
        <w:t>iei conform procedurii aplicabil poterivit Legii</w:t>
      </w:r>
    </w:p>
    <w:p w14:paraId="0C4B5D29" w14:textId="77777777" w:rsidR="00166645" w:rsidRPr="00A205BC" w:rsidRDefault="00166645" w:rsidP="00AA1680">
      <w:pPr>
        <w:pStyle w:val="Par1"/>
        <w:tabs>
          <w:tab w:val="left" w:pos="600"/>
        </w:tabs>
        <w:spacing w:line="276" w:lineRule="auto"/>
        <w:ind w:left="0" w:right="1" w:firstLine="0"/>
        <w:rPr>
          <w:color w:val="auto"/>
          <w:sz w:val="24"/>
        </w:rPr>
      </w:pPr>
      <w:r w:rsidRPr="00A205BC">
        <w:rPr>
          <w:b/>
          <w:color w:val="auto"/>
          <w:sz w:val="24"/>
        </w:rPr>
        <w:t>t. regulamentul serviciului</w:t>
      </w:r>
      <w:r w:rsidRPr="00A205BC">
        <w:rPr>
          <w:color w:val="auto"/>
          <w:sz w:val="24"/>
        </w:rPr>
        <w:t xml:space="preserve"> – înseamnă regulamentul serviciului de salubrizare aprobat de unitatea administrativ-teritorială care formează delegatarul</w:t>
      </w:r>
    </w:p>
    <w:p w14:paraId="4241B6A7" w14:textId="77777777" w:rsidR="00166645" w:rsidRPr="00A205BC" w:rsidRDefault="00166645" w:rsidP="00AA1680">
      <w:pPr>
        <w:pStyle w:val="Par1"/>
        <w:tabs>
          <w:tab w:val="left" w:pos="600"/>
        </w:tabs>
        <w:spacing w:line="276" w:lineRule="auto"/>
        <w:ind w:left="0" w:right="1" w:firstLine="0"/>
        <w:rPr>
          <w:color w:val="auto"/>
          <w:sz w:val="24"/>
        </w:rPr>
      </w:pPr>
    </w:p>
    <w:p w14:paraId="6E08F1F4" w14:textId="77777777" w:rsidR="00166645" w:rsidRPr="00A205BC" w:rsidRDefault="00166645" w:rsidP="00AA1680">
      <w:pPr>
        <w:pStyle w:val="DefaultText"/>
        <w:spacing w:line="276" w:lineRule="auto"/>
        <w:jc w:val="both"/>
        <w:rPr>
          <w:b/>
          <w:iCs/>
        </w:rPr>
      </w:pPr>
      <w:r w:rsidRPr="00A205BC">
        <w:rPr>
          <w:b/>
          <w:bCs/>
        </w:rPr>
        <w:t>Art.</w:t>
      </w:r>
      <w:r w:rsidRPr="00A205BC">
        <w:rPr>
          <w:b/>
          <w:iCs/>
        </w:rPr>
        <w:t>3. Interpretare</w:t>
      </w:r>
    </w:p>
    <w:p w14:paraId="68371885" w14:textId="77777777" w:rsidR="00166645" w:rsidRPr="00A205BC" w:rsidRDefault="00166645" w:rsidP="00AA1680">
      <w:pPr>
        <w:pStyle w:val="DefaultText"/>
        <w:spacing w:line="276" w:lineRule="auto"/>
        <w:jc w:val="both"/>
      </w:pPr>
      <w:r w:rsidRPr="00A205BC">
        <w:t>3.1 - În prezentul contract, cu excepţia unei prevederi contrare, cuvintele la forma singular vor include forma de plural şi vice versa, acolo unde acest lucru este permis de context.</w:t>
      </w:r>
    </w:p>
    <w:p w14:paraId="24B4A253" w14:textId="77777777" w:rsidR="00166645" w:rsidRPr="00A205BC" w:rsidRDefault="00166645" w:rsidP="00AA1680">
      <w:pPr>
        <w:pStyle w:val="DefaultText"/>
        <w:spacing w:line="276" w:lineRule="auto"/>
        <w:jc w:val="both"/>
      </w:pPr>
      <w:r w:rsidRPr="00A205BC">
        <w:t>3.2 - Termenul “zi”sau “zile” sau orice referire la zile reprezintă zile calendaristice dacă nu se specifică în mod diferit.</w:t>
      </w:r>
    </w:p>
    <w:p w14:paraId="40C4153B" w14:textId="77777777" w:rsidR="00166645" w:rsidRPr="00A205BC" w:rsidRDefault="00166645" w:rsidP="00AA1680">
      <w:pPr>
        <w:pStyle w:val="DefaultText"/>
        <w:spacing w:line="276" w:lineRule="auto"/>
        <w:jc w:val="both"/>
      </w:pPr>
    </w:p>
    <w:p w14:paraId="3D6F526C" w14:textId="77777777" w:rsidR="00166645" w:rsidRPr="00A205BC" w:rsidRDefault="00166645" w:rsidP="00AA1680">
      <w:pPr>
        <w:pStyle w:val="DefaultText"/>
        <w:spacing w:line="276" w:lineRule="auto"/>
        <w:jc w:val="both"/>
        <w:rPr>
          <w:b/>
          <w:iCs/>
        </w:rPr>
      </w:pPr>
      <w:r w:rsidRPr="00A205BC">
        <w:rPr>
          <w:b/>
          <w:bCs/>
        </w:rPr>
        <w:t>Art.</w:t>
      </w:r>
      <w:r w:rsidRPr="00A205BC">
        <w:rPr>
          <w:b/>
          <w:iCs/>
        </w:rPr>
        <w:t>4. Obiectul contractului</w:t>
      </w:r>
    </w:p>
    <w:p w14:paraId="17F33B37" w14:textId="77777777" w:rsidR="00F71746" w:rsidRPr="00481E32" w:rsidRDefault="00166645" w:rsidP="00F71746">
      <w:pPr>
        <w:autoSpaceDE w:val="0"/>
        <w:spacing w:line="276" w:lineRule="auto"/>
        <w:jc w:val="both"/>
        <w:rPr>
          <w:szCs w:val="24"/>
        </w:rPr>
      </w:pPr>
      <w:bookmarkStart w:id="1" w:name="_Hlk63235938"/>
      <w:r w:rsidRPr="0070643A">
        <w:rPr>
          <w:lang w:eastAsia="ro-RO"/>
        </w:rPr>
        <w:t xml:space="preserve">4.1. Obiectul prezentului contract îl constituie </w:t>
      </w:r>
      <w:r w:rsidR="00F71746" w:rsidRPr="00481E32">
        <w:rPr>
          <w:szCs w:val="24"/>
        </w:rPr>
        <w:t>de delegare a serviciului public de salubrizare pentru activităţile</w:t>
      </w:r>
      <w:r w:rsidR="00F71746" w:rsidRPr="00481E32">
        <w:t xml:space="preserve"> de măturat, spălat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 precum și colectarea cadavrelor animalelor de pe domeniul public și predarea acestora către unitățile de ecarisaj sau către instalațiile de neutralizare </w:t>
      </w:r>
      <w:r w:rsidR="00F71746" w:rsidRPr="00481E32">
        <w:rPr>
          <w:szCs w:val="24"/>
        </w:rPr>
        <w:t>și pentru activitățile de curăţarea şi transportul zăpezii de pe căile publice din localitate şi menţinerea în funcţiune a acestora pe timp de polei sau de îngheţ</w:t>
      </w:r>
      <w:r w:rsidR="00F71746" w:rsidRPr="00481E32">
        <w:t>, în municipiul Târgu Mureș,</w:t>
      </w:r>
      <w:r w:rsidR="00F71746" w:rsidRPr="00481E32">
        <w:rPr>
          <w:szCs w:val="24"/>
        </w:rPr>
        <w:t xml:space="preserve"> prin contract de prestări de servicii prin procedura de negociere fără publicarea prealabilă a unui anunț de participare conform Legii 98/2016 cu modificările si completările ulterioare</w:t>
      </w:r>
    </w:p>
    <w:p w14:paraId="72B9D8D7" w14:textId="693372E3" w:rsidR="00F43A1C" w:rsidRPr="00A205BC" w:rsidRDefault="00F43A1C" w:rsidP="00F71746">
      <w:pPr>
        <w:autoSpaceDE w:val="0"/>
        <w:spacing w:line="276" w:lineRule="auto"/>
        <w:jc w:val="both"/>
        <w:rPr>
          <w:lang w:eastAsia="ro-RO"/>
        </w:rPr>
      </w:pPr>
    </w:p>
    <w:p w14:paraId="5EC0A79D" w14:textId="7C2F7E8A" w:rsidR="00166645" w:rsidRPr="00A205BC" w:rsidRDefault="00166645" w:rsidP="00AA1680">
      <w:pPr>
        <w:snapToGrid w:val="0"/>
        <w:spacing w:line="276" w:lineRule="auto"/>
        <w:jc w:val="both"/>
      </w:pPr>
      <w:r w:rsidRPr="00A205BC">
        <w:rPr>
          <w:lang w:eastAsia="ro-RO"/>
        </w:rPr>
        <w:t>4.2. Activitatea serviciului de salubrizare</w:t>
      </w:r>
      <w:r w:rsidR="006D5A3C" w:rsidRPr="00A205BC">
        <w:rPr>
          <w:lang w:eastAsia="ro-RO"/>
        </w:rPr>
        <w:t xml:space="preserve"> și de deszăpezire stradală</w:t>
      </w:r>
      <w:r w:rsidRPr="00A205BC">
        <w:rPr>
          <w:lang w:eastAsia="ro-RO"/>
        </w:rPr>
        <w:t xml:space="preserve"> ce urmează a fi delegată denumite în continuare ”Serviciul” sunt prevăzute în regulamentul </w:t>
      </w:r>
      <w:r w:rsidR="00A1552A" w:rsidRPr="00A205BC">
        <w:rPr>
          <w:lang w:eastAsia="ro-RO"/>
        </w:rPr>
        <w:t>ş</w:t>
      </w:r>
      <w:r w:rsidRPr="00A205BC">
        <w:rPr>
          <w:lang w:eastAsia="ro-RO"/>
        </w:rPr>
        <w:t>i în Caietul de sarcini anexe la prezentul</w:t>
      </w:r>
      <w:r w:rsidRPr="00A205BC">
        <w:t xml:space="preserve"> contract, respectiv:</w:t>
      </w:r>
      <w:r w:rsidR="00AC146C" w:rsidRPr="00A205BC">
        <w:t xml:space="preserve"> </w:t>
      </w:r>
    </w:p>
    <w:bookmarkEnd w:id="1"/>
    <w:p w14:paraId="04F9068C" w14:textId="77777777" w:rsidR="00FB4DCE" w:rsidRPr="00106155" w:rsidRDefault="00FB4DCE" w:rsidP="00AA1680">
      <w:pPr>
        <w:pStyle w:val="Heading3"/>
        <w:spacing w:line="276" w:lineRule="auto"/>
        <w:ind w:left="1418"/>
      </w:pPr>
      <w:r w:rsidRPr="00106155">
        <w:t>A. Activități de salubrizare stradală</w:t>
      </w:r>
    </w:p>
    <w:p w14:paraId="607CE03B" w14:textId="77777777" w:rsidR="00FB4DCE" w:rsidRPr="00106155" w:rsidRDefault="00FB4DCE" w:rsidP="00AA1680">
      <w:pPr>
        <w:widowControl/>
        <w:numPr>
          <w:ilvl w:val="0"/>
          <w:numId w:val="18"/>
        </w:numPr>
        <w:spacing w:after="160" w:line="276" w:lineRule="auto"/>
        <w:ind w:left="1418"/>
        <w:rPr>
          <w:szCs w:val="24"/>
        </w:rPr>
      </w:pPr>
      <w:r w:rsidRPr="00106155">
        <w:rPr>
          <w:szCs w:val="24"/>
        </w:rPr>
        <w:t>Măturatul manual al căilor publice</w:t>
      </w:r>
    </w:p>
    <w:p w14:paraId="31B31A31" w14:textId="77777777" w:rsidR="00FB4DCE" w:rsidRPr="00106155" w:rsidRDefault="00FB4DCE" w:rsidP="00AA1680">
      <w:pPr>
        <w:widowControl/>
        <w:numPr>
          <w:ilvl w:val="0"/>
          <w:numId w:val="18"/>
        </w:numPr>
        <w:spacing w:after="160" w:line="276" w:lineRule="auto"/>
        <w:ind w:left="1418"/>
        <w:rPr>
          <w:szCs w:val="24"/>
        </w:rPr>
      </w:pPr>
      <w:r w:rsidRPr="00106155">
        <w:rPr>
          <w:szCs w:val="24"/>
        </w:rPr>
        <w:t>Măturatul mecanizat și aspiratul mecanizat</w:t>
      </w:r>
    </w:p>
    <w:p w14:paraId="3F008CB6" w14:textId="77777777" w:rsidR="00FB4DCE" w:rsidRPr="00106155" w:rsidRDefault="00FB4DCE" w:rsidP="00AA1680">
      <w:pPr>
        <w:widowControl/>
        <w:numPr>
          <w:ilvl w:val="0"/>
          <w:numId w:val="18"/>
        </w:numPr>
        <w:spacing w:after="160" w:line="276" w:lineRule="auto"/>
        <w:ind w:left="1418"/>
        <w:rPr>
          <w:szCs w:val="24"/>
        </w:rPr>
      </w:pPr>
      <w:r w:rsidRPr="00106155">
        <w:rPr>
          <w:szCs w:val="24"/>
        </w:rPr>
        <w:t>Spălatul mecanizat al căilor publice</w:t>
      </w:r>
    </w:p>
    <w:p w14:paraId="132303D4" w14:textId="77777777" w:rsidR="00FB4DCE" w:rsidRPr="00106155" w:rsidRDefault="00FB4DCE" w:rsidP="00AA1680">
      <w:pPr>
        <w:widowControl/>
        <w:numPr>
          <w:ilvl w:val="0"/>
          <w:numId w:val="18"/>
        </w:numPr>
        <w:spacing w:after="160" w:line="276" w:lineRule="auto"/>
        <w:ind w:left="1418"/>
        <w:rPr>
          <w:szCs w:val="24"/>
        </w:rPr>
      </w:pPr>
      <w:r w:rsidRPr="00106155">
        <w:rPr>
          <w:szCs w:val="24"/>
        </w:rPr>
        <w:t>Stropirea mecanizată</w:t>
      </w:r>
    </w:p>
    <w:p w14:paraId="41568A19" w14:textId="77777777" w:rsidR="00FB4DCE" w:rsidRDefault="00FB4DCE" w:rsidP="00AA1680">
      <w:pPr>
        <w:widowControl/>
        <w:numPr>
          <w:ilvl w:val="0"/>
          <w:numId w:val="18"/>
        </w:numPr>
        <w:spacing w:after="160" w:line="276" w:lineRule="auto"/>
        <w:ind w:left="1418"/>
        <w:rPr>
          <w:szCs w:val="24"/>
        </w:rPr>
      </w:pPr>
      <w:r w:rsidRPr="00106155">
        <w:rPr>
          <w:szCs w:val="24"/>
        </w:rPr>
        <w:t xml:space="preserve">Golirea coșurilor stradale și </w:t>
      </w:r>
      <w:r>
        <w:rPr>
          <w:szCs w:val="24"/>
        </w:rPr>
        <w:t>gestionarea</w:t>
      </w:r>
      <w:r w:rsidRPr="00106155">
        <w:rPr>
          <w:szCs w:val="24"/>
        </w:rPr>
        <w:t xml:space="preserve"> deșeurilor</w:t>
      </w:r>
      <w:r>
        <w:rPr>
          <w:szCs w:val="24"/>
        </w:rPr>
        <w:t xml:space="preserve"> colectate</w:t>
      </w:r>
    </w:p>
    <w:p w14:paraId="0BEF74AE" w14:textId="77777777" w:rsidR="00FB4DCE" w:rsidRPr="00106155" w:rsidRDefault="00FB4DCE" w:rsidP="00AA1680">
      <w:pPr>
        <w:widowControl/>
        <w:numPr>
          <w:ilvl w:val="0"/>
          <w:numId w:val="18"/>
        </w:numPr>
        <w:spacing w:after="160" w:line="276" w:lineRule="auto"/>
        <w:ind w:left="1418"/>
        <w:rPr>
          <w:szCs w:val="24"/>
        </w:rPr>
      </w:pPr>
      <w:r w:rsidRPr="00106155">
        <w:rPr>
          <w:szCs w:val="24"/>
        </w:rPr>
        <w:t>Curățarea și decolmatarea manuală a rigolelor</w:t>
      </w:r>
    </w:p>
    <w:p w14:paraId="7C5BEA75" w14:textId="77777777" w:rsidR="00FB4DCE" w:rsidRPr="00106155" w:rsidRDefault="00FB4DCE" w:rsidP="00AA1680">
      <w:pPr>
        <w:pStyle w:val="Heading3"/>
        <w:spacing w:line="276" w:lineRule="auto"/>
        <w:ind w:left="1418"/>
      </w:pPr>
      <w:r w:rsidRPr="00106155">
        <w:lastRenderedPageBreak/>
        <w:t>B. Activități de deszăpezire și combatere polei</w:t>
      </w:r>
    </w:p>
    <w:p w14:paraId="6D3E93FF" w14:textId="77777777" w:rsidR="00FB4DCE" w:rsidRPr="00106155" w:rsidRDefault="00FB4DCE" w:rsidP="00AA1680">
      <w:pPr>
        <w:widowControl/>
        <w:numPr>
          <w:ilvl w:val="0"/>
          <w:numId w:val="19"/>
        </w:numPr>
        <w:spacing w:after="160" w:line="276" w:lineRule="auto"/>
        <w:ind w:left="1418"/>
        <w:rPr>
          <w:szCs w:val="24"/>
        </w:rPr>
      </w:pPr>
      <w:r w:rsidRPr="00106155">
        <w:rPr>
          <w:szCs w:val="24"/>
        </w:rPr>
        <w:t>Răspândirea materialelor antiderapante</w:t>
      </w:r>
    </w:p>
    <w:p w14:paraId="14C08378" w14:textId="77777777" w:rsidR="00FB4DCE" w:rsidRPr="00106155" w:rsidRDefault="00FB4DCE" w:rsidP="00AA1680">
      <w:pPr>
        <w:widowControl/>
        <w:numPr>
          <w:ilvl w:val="0"/>
          <w:numId w:val="19"/>
        </w:numPr>
        <w:spacing w:after="160" w:line="276" w:lineRule="auto"/>
        <w:ind w:left="1418"/>
        <w:rPr>
          <w:szCs w:val="24"/>
        </w:rPr>
      </w:pPr>
      <w:r w:rsidRPr="00106155">
        <w:rPr>
          <w:szCs w:val="24"/>
        </w:rPr>
        <w:t>Îndepărtarea zăpezii de pe căile publice</w:t>
      </w:r>
      <w:r>
        <w:rPr>
          <w:szCs w:val="24"/>
        </w:rPr>
        <w:t>-Pluguit</w:t>
      </w:r>
    </w:p>
    <w:p w14:paraId="38804060" w14:textId="77777777" w:rsidR="00FB4DCE" w:rsidRPr="00106155" w:rsidRDefault="00FB4DCE" w:rsidP="00AA1680">
      <w:pPr>
        <w:widowControl/>
        <w:numPr>
          <w:ilvl w:val="0"/>
          <w:numId w:val="19"/>
        </w:numPr>
        <w:spacing w:after="160" w:line="276" w:lineRule="auto"/>
        <w:ind w:left="1418"/>
        <w:rPr>
          <w:szCs w:val="24"/>
        </w:rPr>
      </w:pPr>
      <w:r w:rsidRPr="00106155">
        <w:rPr>
          <w:szCs w:val="24"/>
        </w:rPr>
        <w:t>Transportul zăpezii</w:t>
      </w:r>
    </w:p>
    <w:p w14:paraId="2B327C0B" w14:textId="77777777" w:rsidR="00FB4DCE" w:rsidRPr="00106155" w:rsidRDefault="00FB4DCE" w:rsidP="00AA1680">
      <w:pPr>
        <w:widowControl/>
        <w:numPr>
          <w:ilvl w:val="0"/>
          <w:numId w:val="19"/>
        </w:numPr>
        <w:spacing w:after="160" w:line="276" w:lineRule="auto"/>
        <w:ind w:left="1418"/>
        <w:rPr>
          <w:szCs w:val="24"/>
        </w:rPr>
      </w:pPr>
      <w:r w:rsidRPr="00106155">
        <w:rPr>
          <w:szCs w:val="24"/>
        </w:rPr>
        <w:t>Combaterea poleiului</w:t>
      </w:r>
    </w:p>
    <w:p w14:paraId="4ACD6B51" w14:textId="77777777" w:rsidR="00FB4DCE" w:rsidRDefault="00FB4DCE" w:rsidP="00AA1680">
      <w:pPr>
        <w:widowControl/>
        <w:numPr>
          <w:ilvl w:val="0"/>
          <w:numId w:val="19"/>
        </w:numPr>
        <w:spacing w:after="160" w:line="276" w:lineRule="auto"/>
        <w:ind w:left="1418"/>
        <w:rPr>
          <w:szCs w:val="24"/>
        </w:rPr>
      </w:pPr>
      <w:r w:rsidRPr="00106155">
        <w:rPr>
          <w:szCs w:val="24"/>
        </w:rPr>
        <w:t>Intervenții în regim de urgență</w:t>
      </w:r>
    </w:p>
    <w:p w14:paraId="24A1BDFA" w14:textId="77777777" w:rsidR="008B118E" w:rsidRPr="00106155" w:rsidRDefault="008B118E" w:rsidP="00AA1680">
      <w:pPr>
        <w:pStyle w:val="Heading2"/>
        <w:spacing w:line="276" w:lineRule="auto"/>
        <w:ind w:left="420" w:firstLine="420"/>
      </w:pPr>
      <w:r w:rsidRPr="00106155">
        <w:t>Servicii conexe</w:t>
      </w:r>
    </w:p>
    <w:p w14:paraId="6C01F550" w14:textId="77777777" w:rsidR="008B118E" w:rsidRPr="00106155" w:rsidRDefault="008B118E" w:rsidP="00AA1680">
      <w:pPr>
        <w:spacing w:line="276" w:lineRule="auto"/>
        <w:rPr>
          <w:szCs w:val="24"/>
        </w:rPr>
      </w:pPr>
      <w:r w:rsidRPr="00106155">
        <w:rPr>
          <w:szCs w:val="24"/>
        </w:rPr>
        <w:t>Conform art. 2 alin. (2) din regulament, serviciile conexe fac parte integrantă din serviciul principal, dar se comandă separat de către UAT.</w:t>
      </w:r>
    </w:p>
    <w:p w14:paraId="222CE192" w14:textId="77777777" w:rsidR="008B118E" w:rsidRPr="00106155" w:rsidRDefault="008B118E" w:rsidP="00AA1680">
      <w:pPr>
        <w:spacing w:line="276" w:lineRule="auto"/>
        <w:rPr>
          <w:szCs w:val="24"/>
        </w:rPr>
      </w:pPr>
      <w:r w:rsidRPr="00106155">
        <w:rPr>
          <w:szCs w:val="24"/>
        </w:rPr>
        <w:t>Acestea includ:</w:t>
      </w:r>
    </w:p>
    <w:p w14:paraId="2ED659E8" w14:textId="77777777" w:rsidR="008B118E" w:rsidRPr="00106155" w:rsidRDefault="008B118E" w:rsidP="00AA1680">
      <w:pPr>
        <w:widowControl/>
        <w:numPr>
          <w:ilvl w:val="0"/>
          <w:numId w:val="20"/>
        </w:numPr>
        <w:spacing w:after="160" w:line="276" w:lineRule="auto"/>
        <w:rPr>
          <w:szCs w:val="24"/>
        </w:rPr>
      </w:pPr>
      <w:r w:rsidRPr="00106155">
        <w:rPr>
          <w:szCs w:val="24"/>
        </w:rPr>
        <w:t>Curățarea și decolmatarea mecanizată a canalelor pluviale</w:t>
      </w:r>
    </w:p>
    <w:p w14:paraId="7043F823" w14:textId="77777777" w:rsidR="008B118E" w:rsidRPr="00106155" w:rsidRDefault="008B118E" w:rsidP="00AA1680">
      <w:pPr>
        <w:widowControl/>
        <w:numPr>
          <w:ilvl w:val="0"/>
          <w:numId w:val="20"/>
        </w:numPr>
        <w:spacing w:after="160" w:line="276" w:lineRule="auto"/>
        <w:rPr>
          <w:szCs w:val="24"/>
        </w:rPr>
      </w:pPr>
      <w:r w:rsidRPr="00106155">
        <w:rPr>
          <w:szCs w:val="24"/>
        </w:rPr>
        <w:t>Curățarea periodică a podurilor și podețelor</w:t>
      </w:r>
    </w:p>
    <w:p w14:paraId="7A935544" w14:textId="77777777" w:rsidR="008B118E" w:rsidRDefault="008B118E" w:rsidP="00AA1680">
      <w:pPr>
        <w:widowControl/>
        <w:numPr>
          <w:ilvl w:val="0"/>
          <w:numId w:val="20"/>
        </w:numPr>
        <w:spacing w:after="160" w:line="276" w:lineRule="auto"/>
        <w:rPr>
          <w:szCs w:val="24"/>
        </w:rPr>
      </w:pPr>
      <w:r w:rsidRPr="00106155">
        <w:rPr>
          <w:szCs w:val="24"/>
        </w:rPr>
        <w:t>Curățarea și întreținerea parcurilor de joacă</w:t>
      </w:r>
      <w:r w:rsidRPr="00072A8E">
        <w:rPr>
          <w:szCs w:val="24"/>
        </w:rPr>
        <w:t xml:space="preserve"> </w:t>
      </w:r>
      <w:r w:rsidRPr="00106155">
        <w:rPr>
          <w:szCs w:val="24"/>
        </w:rPr>
        <w:t>și odihnă</w:t>
      </w:r>
    </w:p>
    <w:p w14:paraId="013B09F8" w14:textId="77777777" w:rsidR="008B118E" w:rsidRPr="00072A8E" w:rsidRDefault="008B118E" w:rsidP="00AA1680">
      <w:pPr>
        <w:pStyle w:val="ListParagraph"/>
        <w:widowControl/>
        <w:numPr>
          <w:ilvl w:val="0"/>
          <w:numId w:val="20"/>
        </w:numPr>
        <w:spacing w:after="160" w:line="276" w:lineRule="auto"/>
        <w:rPr>
          <w:szCs w:val="24"/>
        </w:rPr>
      </w:pPr>
      <w:r w:rsidRPr="00072A8E">
        <w:rPr>
          <w:szCs w:val="24"/>
        </w:rPr>
        <w:t>Colectarea cadavrelor de animale de pe domeniul public</w:t>
      </w:r>
    </w:p>
    <w:p w14:paraId="194C91E7" w14:textId="77777777" w:rsidR="00166645" w:rsidRPr="00A205BC" w:rsidRDefault="00166645" w:rsidP="00AA1680">
      <w:pPr>
        <w:autoSpaceDE w:val="0"/>
        <w:spacing w:line="276" w:lineRule="auto"/>
        <w:jc w:val="both"/>
        <w:rPr>
          <w:lang w:eastAsia="ro-RO"/>
        </w:rPr>
      </w:pPr>
      <w:r w:rsidRPr="00A205BC">
        <w:rPr>
          <w:lang w:eastAsia="ro-RO"/>
        </w:rPr>
        <w:t>4.</w:t>
      </w:r>
      <w:r w:rsidR="000D4BCA" w:rsidRPr="00A205BC">
        <w:rPr>
          <w:lang w:eastAsia="ro-RO"/>
        </w:rPr>
        <w:t>3</w:t>
      </w:r>
      <w:r w:rsidRPr="00A205BC">
        <w:rPr>
          <w:lang w:eastAsia="ro-RO"/>
        </w:rPr>
        <w:t>. Obiectivele delegatarului sunt :</w:t>
      </w:r>
    </w:p>
    <w:p w14:paraId="29861001" w14:textId="77777777" w:rsidR="00166645" w:rsidRPr="00A205BC" w:rsidRDefault="00166645" w:rsidP="00AA1680">
      <w:pPr>
        <w:numPr>
          <w:ilvl w:val="0"/>
          <w:numId w:val="2"/>
        </w:numPr>
        <w:autoSpaceDE w:val="0"/>
        <w:spacing w:line="276" w:lineRule="auto"/>
        <w:jc w:val="both"/>
      </w:pPr>
      <w:r w:rsidRPr="00A205BC">
        <w:rPr>
          <w:lang w:eastAsia="ro-RO"/>
        </w:rPr>
        <w:t>îmbunătăţirea condiţiilor de viata ale cetăţenilor prin promovarea calităţii şi eficientei acestor</w:t>
      </w:r>
      <w:r w:rsidRPr="00A205BC">
        <w:t xml:space="preserve"> servicii;</w:t>
      </w:r>
    </w:p>
    <w:p w14:paraId="1720BBF9" w14:textId="77777777" w:rsidR="00166645" w:rsidRPr="00A205BC" w:rsidRDefault="00166645" w:rsidP="00AA1680">
      <w:pPr>
        <w:numPr>
          <w:ilvl w:val="0"/>
          <w:numId w:val="2"/>
        </w:numPr>
        <w:autoSpaceDE w:val="0"/>
        <w:spacing w:line="276" w:lineRule="auto"/>
        <w:jc w:val="both"/>
      </w:pPr>
      <w:r w:rsidRPr="00A205BC">
        <w:t>sustinerea dezvoltarii economico-sociale a municipiului;</w:t>
      </w:r>
    </w:p>
    <w:p w14:paraId="5DD80F7B" w14:textId="77777777" w:rsidR="00166645" w:rsidRPr="00A205BC" w:rsidRDefault="00166645" w:rsidP="00AA1680">
      <w:pPr>
        <w:autoSpaceDE w:val="0"/>
        <w:spacing w:line="276" w:lineRule="auto"/>
        <w:jc w:val="both"/>
      </w:pPr>
      <w:r w:rsidRPr="00A205BC">
        <w:t>c) promovarea calităţii şi eficientei serviciului;</w:t>
      </w:r>
    </w:p>
    <w:p w14:paraId="44D6BB39" w14:textId="77777777" w:rsidR="00166645" w:rsidRPr="00A205BC" w:rsidRDefault="00166645" w:rsidP="00AA1680">
      <w:pPr>
        <w:autoSpaceDE w:val="0"/>
        <w:spacing w:line="276" w:lineRule="auto"/>
        <w:jc w:val="both"/>
      </w:pPr>
      <w:r w:rsidRPr="00A205BC">
        <w:t>d) dezvoltarea durabila a serviciului;</w:t>
      </w:r>
    </w:p>
    <w:p w14:paraId="7CD955DE" w14:textId="77777777" w:rsidR="00166645" w:rsidRPr="00A205BC" w:rsidRDefault="00166645" w:rsidP="00AA1680">
      <w:pPr>
        <w:autoSpaceDE w:val="0"/>
        <w:spacing w:line="276" w:lineRule="auto"/>
        <w:jc w:val="both"/>
      </w:pPr>
      <w:r w:rsidRPr="00A205BC">
        <w:t>e) protectia si conservarea mediului înconjurător si a sanatatii populatiei;;</w:t>
      </w:r>
    </w:p>
    <w:p w14:paraId="38C00F86" w14:textId="77777777" w:rsidR="00166645" w:rsidRPr="00A205BC" w:rsidRDefault="00166645" w:rsidP="00AA1680">
      <w:pPr>
        <w:autoSpaceDE w:val="0"/>
        <w:spacing w:line="276" w:lineRule="auto"/>
        <w:jc w:val="both"/>
      </w:pPr>
      <w:r w:rsidRPr="00A205BC">
        <w:t>f) respectarea cerintelor din legislatia privind protectia mediului referitoare la salubrizarea localitatilor;</w:t>
      </w:r>
    </w:p>
    <w:p w14:paraId="3B20547B" w14:textId="77777777" w:rsidR="00166645" w:rsidRPr="00A205BC" w:rsidRDefault="00166645" w:rsidP="00AA1680">
      <w:pPr>
        <w:autoSpaceDE w:val="0"/>
        <w:spacing w:line="276" w:lineRule="auto"/>
        <w:jc w:val="both"/>
      </w:pPr>
      <w:r w:rsidRPr="00A205BC">
        <w:t>g) gestionarea serviciului pe criterii de transparenta, competitivitate si eficienta.</w:t>
      </w:r>
    </w:p>
    <w:p w14:paraId="6255D37D" w14:textId="77777777" w:rsidR="00166645" w:rsidRPr="00A205BC" w:rsidRDefault="00166645" w:rsidP="00AA1680">
      <w:pPr>
        <w:autoSpaceDE w:val="0"/>
        <w:spacing w:line="276" w:lineRule="auto"/>
        <w:jc w:val="both"/>
      </w:pPr>
      <w:r w:rsidRPr="00A205BC">
        <w:t>4.</w:t>
      </w:r>
      <w:r w:rsidR="000D4BCA" w:rsidRPr="00A205BC">
        <w:t>4</w:t>
      </w:r>
      <w:r w:rsidRPr="00A205BC">
        <w:t xml:space="preserve">. Organizarea </w:t>
      </w:r>
      <w:r w:rsidR="00A1552A" w:rsidRPr="00A205BC">
        <w:t>ş</w:t>
      </w:r>
      <w:r w:rsidRPr="00A205BC">
        <w:t>i func</w:t>
      </w:r>
      <w:r w:rsidR="00A1552A" w:rsidRPr="00A205BC">
        <w:t>ţ</w:t>
      </w:r>
      <w:r w:rsidRPr="00A205BC">
        <w:t>ionarea serviciului trebuie să asigure îndeplinirea obliga</w:t>
      </w:r>
      <w:r w:rsidR="00A1552A" w:rsidRPr="00A205BC">
        <w:t>ţ</w:t>
      </w:r>
      <w:r w:rsidRPr="00A205BC">
        <w:t>iilor de serviciu public definite potrivit următoarelor exigen</w:t>
      </w:r>
      <w:r w:rsidR="00A1552A" w:rsidRPr="00A205BC">
        <w:t>ţ</w:t>
      </w:r>
      <w:r w:rsidRPr="00A205BC">
        <w:t>e/cerin</w:t>
      </w:r>
      <w:r w:rsidR="00A1552A" w:rsidRPr="00A205BC">
        <w:t>ţ</w:t>
      </w:r>
      <w:r w:rsidRPr="00A205BC">
        <w:t xml:space="preserve">e fundamentale, </w:t>
      </w:r>
      <w:r w:rsidR="00A1552A" w:rsidRPr="00A205BC">
        <w:t>ş</w:t>
      </w:r>
      <w:r w:rsidRPr="00A205BC">
        <w:t>i anume:</w:t>
      </w:r>
    </w:p>
    <w:p w14:paraId="119F5654" w14:textId="77777777" w:rsidR="00166645" w:rsidRPr="00A205BC" w:rsidRDefault="00166645" w:rsidP="00AA1680">
      <w:pPr>
        <w:autoSpaceDE w:val="0"/>
        <w:spacing w:line="276" w:lineRule="auto"/>
        <w:jc w:val="both"/>
      </w:pPr>
      <w:r w:rsidRPr="00A205BC">
        <w:t xml:space="preserve">a) continuitate din punct de vedere cantitativ </w:t>
      </w:r>
      <w:r w:rsidR="00A1552A" w:rsidRPr="00A205BC">
        <w:t>ş</w:t>
      </w:r>
      <w:r w:rsidRPr="00A205BC">
        <w:t>i calitativ</w:t>
      </w:r>
    </w:p>
    <w:p w14:paraId="28BF87EB" w14:textId="77777777" w:rsidR="00166645" w:rsidRPr="00A205BC" w:rsidRDefault="00166645" w:rsidP="00AA1680">
      <w:pPr>
        <w:autoSpaceDE w:val="0"/>
        <w:spacing w:line="276" w:lineRule="auto"/>
        <w:jc w:val="both"/>
      </w:pPr>
      <w:r w:rsidRPr="00A205BC">
        <w:t>b) adaptabilitate le cerin</w:t>
      </w:r>
      <w:r w:rsidR="00A1552A" w:rsidRPr="00A205BC">
        <w:t>ţ</w:t>
      </w:r>
      <w:r w:rsidRPr="00A205BC">
        <w:t>ele utilizatorilor</w:t>
      </w:r>
    </w:p>
    <w:p w14:paraId="56CE0D13" w14:textId="77777777" w:rsidR="00166645" w:rsidRPr="00A205BC" w:rsidRDefault="00166645" w:rsidP="00AA1680">
      <w:pPr>
        <w:autoSpaceDE w:val="0"/>
        <w:spacing w:line="276" w:lineRule="auto"/>
        <w:jc w:val="both"/>
      </w:pPr>
      <w:r w:rsidRPr="00A205BC">
        <w:t>4.</w:t>
      </w:r>
      <w:r w:rsidR="000D4BCA" w:rsidRPr="00A205BC">
        <w:t>5</w:t>
      </w:r>
      <w:r w:rsidRPr="00A205BC">
        <w:t xml:space="preserve">. Organizarea, furnizarea/prestarea </w:t>
      </w:r>
      <w:r w:rsidR="00A1552A" w:rsidRPr="00A205BC">
        <w:t>ş</w:t>
      </w:r>
      <w:r w:rsidRPr="00A205BC">
        <w:t>i gestionarea serviciului trebuie să asigure:</w:t>
      </w:r>
    </w:p>
    <w:p w14:paraId="39D86F6A" w14:textId="77777777" w:rsidR="00166645" w:rsidRPr="00A205BC" w:rsidRDefault="00166645" w:rsidP="00AA1680">
      <w:pPr>
        <w:autoSpaceDE w:val="0"/>
        <w:spacing w:line="276" w:lineRule="auto"/>
        <w:jc w:val="both"/>
      </w:pPr>
      <w:r w:rsidRPr="00A205BC">
        <w:t>a) satisfacerea cerin</w:t>
      </w:r>
      <w:r w:rsidR="00A1552A" w:rsidRPr="00A205BC">
        <w:t>ţ</w:t>
      </w:r>
      <w:r w:rsidRPr="00A205BC">
        <w:t xml:space="preserve">elor cantitative </w:t>
      </w:r>
      <w:r w:rsidR="00A1552A" w:rsidRPr="00A205BC">
        <w:t>ş</w:t>
      </w:r>
      <w:r w:rsidRPr="00A205BC">
        <w:t>i calitative ale utilizatorilor serviciului;</w:t>
      </w:r>
    </w:p>
    <w:p w14:paraId="3F37035C" w14:textId="77777777" w:rsidR="00166645" w:rsidRPr="00A205BC" w:rsidRDefault="00166645" w:rsidP="00AA1680">
      <w:pPr>
        <w:autoSpaceDE w:val="0"/>
        <w:spacing w:line="276" w:lineRule="auto"/>
        <w:jc w:val="both"/>
      </w:pPr>
      <w:r w:rsidRPr="00A205BC">
        <w:t>b) protec</w:t>
      </w:r>
      <w:r w:rsidR="00A1552A" w:rsidRPr="00A205BC">
        <w:t>ţ</w:t>
      </w:r>
      <w:r w:rsidRPr="00A205BC">
        <w:t>ia utilizatorilor.</w:t>
      </w:r>
    </w:p>
    <w:p w14:paraId="3C88AFB2" w14:textId="77777777" w:rsidR="00166645" w:rsidRPr="00A205BC" w:rsidRDefault="00166645" w:rsidP="00AA1680">
      <w:pPr>
        <w:autoSpaceDE w:val="0"/>
        <w:spacing w:line="276" w:lineRule="auto"/>
        <w:ind w:left="60"/>
        <w:jc w:val="both"/>
      </w:pPr>
    </w:p>
    <w:p w14:paraId="62C9203F" w14:textId="77777777" w:rsidR="00166645" w:rsidRPr="00A205BC" w:rsidRDefault="00166645" w:rsidP="00AA1680">
      <w:pPr>
        <w:autoSpaceDE w:val="0"/>
        <w:spacing w:line="276" w:lineRule="auto"/>
        <w:ind w:left="60"/>
        <w:jc w:val="both"/>
        <w:rPr>
          <w:b/>
        </w:rPr>
      </w:pPr>
      <w:r w:rsidRPr="00A205BC">
        <w:rPr>
          <w:b/>
          <w:bCs/>
        </w:rPr>
        <w:t xml:space="preserve">Art.5. </w:t>
      </w:r>
      <w:r w:rsidRPr="00A205BC">
        <w:rPr>
          <w:b/>
        </w:rPr>
        <w:t xml:space="preserve"> Pretul contractului  </w:t>
      </w:r>
    </w:p>
    <w:p w14:paraId="58E6EFE5" w14:textId="77777777" w:rsidR="00166645" w:rsidRPr="00A205BC" w:rsidRDefault="00166645" w:rsidP="00AA1680">
      <w:pPr>
        <w:autoSpaceDE w:val="0"/>
        <w:spacing w:line="276" w:lineRule="auto"/>
        <w:jc w:val="both"/>
      </w:pPr>
      <w:r w:rsidRPr="00A205BC">
        <w:t xml:space="preserve">5.1. </w:t>
      </w:r>
      <w:r w:rsidR="00AC60EF" w:rsidRPr="00A205BC">
        <w:t xml:space="preserve">Operatorul - </w:t>
      </w:r>
      <w:r w:rsidRPr="00A205BC">
        <w:t>Delegat se obligă să presteze activită</w:t>
      </w:r>
      <w:r w:rsidR="00A1552A" w:rsidRPr="00A205BC">
        <w:t>ţ</w:t>
      </w:r>
      <w:r w:rsidRPr="00A205BC">
        <w:t>ile</w:t>
      </w:r>
      <w:r w:rsidR="00D540CC" w:rsidRPr="00A205BC">
        <w:t>,</w:t>
      </w:r>
      <w:r w:rsidRPr="00A205BC">
        <w:t xml:space="preserve"> serviciile care fac obiectul prezentului contract, în perioada/perioadele convenite </w:t>
      </w:r>
      <w:r w:rsidR="00A1552A" w:rsidRPr="00A205BC">
        <w:t>ş</w:t>
      </w:r>
      <w:r w:rsidRPr="00A205BC">
        <w:t>i în conformitate cu obliga</w:t>
      </w:r>
      <w:r w:rsidR="00A1552A" w:rsidRPr="00A205BC">
        <w:t>ţ</w:t>
      </w:r>
      <w:r w:rsidRPr="00A205BC">
        <w:t>iile asumate prin prezentul contract.</w:t>
      </w:r>
    </w:p>
    <w:p w14:paraId="2E8E0A52" w14:textId="26ED869D" w:rsidR="00166645" w:rsidRPr="00A205BC" w:rsidRDefault="00166645" w:rsidP="00AA1680">
      <w:pPr>
        <w:autoSpaceDE w:val="0"/>
        <w:spacing w:line="276" w:lineRule="auto"/>
        <w:jc w:val="both"/>
      </w:pPr>
      <w:r w:rsidRPr="00A205BC">
        <w:t>5.2. La data încheierii contractului, pre</w:t>
      </w:r>
      <w:r w:rsidR="00A1552A" w:rsidRPr="00A205BC">
        <w:t>ţ</w:t>
      </w:r>
      <w:r w:rsidRPr="00A205BC">
        <w:t>ul convenit pentru îndeplinirea acestuia, respectiv pre</w:t>
      </w:r>
      <w:r w:rsidR="00A1552A" w:rsidRPr="00A205BC">
        <w:t>ţ</w:t>
      </w:r>
      <w:r w:rsidRPr="00A205BC">
        <w:t>ul serviciilor prestate plătibil</w:t>
      </w:r>
      <w:r w:rsidR="00AC60EF" w:rsidRPr="00A205BC">
        <w:t xml:space="preserve"> Opertorului-</w:t>
      </w:r>
      <w:r w:rsidRPr="00A205BC">
        <w:t xml:space="preserve">Delegat de către </w:t>
      </w:r>
      <w:r w:rsidR="00AC60EF" w:rsidRPr="00A205BC">
        <w:t xml:space="preserve">Autoritatea Contractantă - </w:t>
      </w:r>
      <w:r w:rsidRPr="00A205BC">
        <w:t>Delegatar este de ………………….. lei fără TVA la care se adaugă ……………….. lei valoare TVA, rezultând valoarea totală de ………………… lei cu TVA.</w:t>
      </w:r>
    </w:p>
    <w:p w14:paraId="287648BC" w14:textId="77777777" w:rsidR="002D0858" w:rsidRDefault="002D0858" w:rsidP="00AA1680">
      <w:pPr>
        <w:autoSpaceDE w:val="0"/>
        <w:spacing w:line="276" w:lineRule="auto"/>
        <w:jc w:val="both"/>
      </w:pPr>
    </w:p>
    <w:p w14:paraId="505FA505" w14:textId="77777777" w:rsidR="009757C2" w:rsidRDefault="009757C2" w:rsidP="00AA1680">
      <w:pPr>
        <w:autoSpaceDE w:val="0"/>
        <w:spacing w:line="276" w:lineRule="auto"/>
        <w:jc w:val="both"/>
      </w:pPr>
    </w:p>
    <w:p w14:paraId="45435163" w14:textId="77777777" w:rsidR="009757C2" w:rsidRDefault="009757C2" w:rsidP="00AA1680">
      <w:pPr>
        <w:autoSpaceDE w:val="0"/>
        <w:spacing w:line="276" w:lineRule="auto"/>
        <w:jc w:val="both"/>
      </w:pPr>
    </w:p>
    <w:p w14:paraId="12F8D51D" w14:textId="77777777" w:rsidR="009757C2" w:rsidRDefault="009757C2" w:rsidP="00AA1680">
      <w:pPr>
        <w:autoSpaceDE w:val="0"/>
        <w:spacing w:line="276" w:lineRule="auto"/>
        <w:jc w:val="both"/>
      </w:pPr>
    </w:p>
    <w:p w14:paraId="7FA9669C" w14:textId="77777777" w:rsidR="009757C2" w:rsidRPr="00A205BC" w:rsidRDefault="009757C2" w:rsidP="00AA1680">
      <w:pPr>
        <w:autoSpaceDE w:val="0"/>
        <w:spacing w:line="276" w:lineRule="auto"/>
        <w:jc w:val="both"/>
      </w:pPr>
    </w:p>
    <w:p w14:paraId="0CF0BF3A" w14:textId="29862FDB" w:rsidR="00166645" w:rsidRDefault="00166645" w:rsidP="00AA1680">
      <w:pPr>
        <w:spacing w:line="276" w:lineRule="auto"/>
      </w:pPr>
      <w:r w:rsidRPr="00A205BC">
        <w:t xml:space="preserve">5.3. Tarifele pentru fiecare categorie de </w:t>
      </w:r>
      <w:r w:rsidR="00414D4A" w:rsidRPr="00A205BC">
        <w:t>activitate</w:t>
      </w:r>
      <w:r w:rsidRPr="00A205BC">
        <w:t>:</w:t>
      </w:r>
    </w:p>
    <w:p w14:paraId="00185171" w14:textId="77777777" w:rsidR="009757C2" w:rsidRDefault="009757C2" w:rsidP="00AA1680">
      <w:pPr>
        <w:spacing w:line="276" w:lineRule="auto"/>
      </w:pPr>
    </w:p>
    <w:tbl>
      <w:tblPr>
        <w:tblW w:w="8840" w:type="dxa"/>
        <w:tblInd w:w="-5" w:type="dxa"/>
        <w:tblLook w:val="04A0" w:firstRow="1" w:lastRow="0" w:firstColumn="1" w:lastColumn="0" w:noHBand="0" w:noVBand="1"/>
      </w:tblPr>
      <w:tblGrid>
        <w:gridCol w:w="593"/>
        <w:gridCol w:w="1534"/>
        <w:gridCol w:w="669"/>
        <w:gridCol w:w="1792"/>
        <w:gridCol w:w="9"/>
        <w:gridCol w:w="1260"/>
        <w:gridCol w:w="858"/>
        <w:gridCol w:w="539"/>
        <w:gridCol w:w="785"/>
        <w:gridCol w:w="801"/>
      </w:tblGrid>
      <w:tr w:rsidR="00D74D85" w:rsidRPr="002676F5" w14:paraId="77F77257" w14:textId="77777777" w:rsidTr="00D74D85">
        <w:trPr>
          <w:trHeight w:val="315"/>
        </w:trPr>
        <w:tc>
          <w:tcPr>
            <w:tcW w:w="4597" w:type="dxa"/>
            <w:gridSpan w:val="5"/>
            <w:tcBorders>
              <w:top w:val="single" w:sz="4" w:space="0" w:color="auto"/>
              <w:left w:val="single" w:sz="4" w:space="0" w:color="auto"/>
              <w:bottom w:val="nil"/>
              <w:right w:val="single" w:sz="4" w:space="0" w:color="auto"/>
            </w:tcBorders>
            <w:shd w:val="clear" w:color="000000" w:fill="FFFF00"/>
            <w:noWrap/>
            <w:vAlign w:val="bottom"/>
            <w:hideMark/>
          </w:tcPr>
          <w:p w14:paraId="7DB5F787" w14:textId="77777777" w:rsidR="00D74D85" w:rsidRPr="00420AD5" w:rsidRDefault="00D74D85" w:rsidP="00CB339D">
            <w:pPr>
              <w:rPr>
                <w:rFonts w:ascii="Aptos Narrow" w:eastAsia="Times New Roman" w:hAnsi="Aptos Narrow"/>
                <w:b/>
                <w:bCs/>
                <w:color w:val="FF0000"/>
                <w:kern w:val="0"/>
                <w:sz w:val="18"/>
                <w:szCs w:val="18"/>
                <w:lang w:eastAsia="ro-RO"/>
              </w:rPr>
            </w:pPr>
            <w:r w:rsidRPr="00420AD5">
              <w:rPr>
                <w:rFonts w:ascii="Aptos Narrow" w:eastAsia="Times New Roman" w:hAnsi="Aptos Narrow"/>
                <w:b/>
                <w:bCs/>
                <w:color w:val="FF0000"/>
                <w:kern w:val="0"/>
                <w:sz w:val="18"/>
                <w:szCs w:val="18"/>
                <w:lang w:eastAsia="ro-RO"/>
              </w:rPr>
              <w:t>a) pentru activitatea de curăţarea şi întreținere căi publice- STRADAL</w:t>
            </w:r>
            <w:r w:rsidRPr="00420AD5">
              <w:rPr>
                <w:rFonts w:ascii="Aptos Narrow" w:eastAsia="Times New Roman" w:hAnsi="Aptos Narrow"/>
                <w:color w:val="FF0000"/>
                <w:kern w:val="0"/>
                <w:sz w:val="18"/>
                <w:szCs w:val="18"/>
                <w:lang w:eastAsia="ro-RO"/>
              </w:rPr>
              <w:t> </w:t>
            </w:r>
          </w:p>
        </w:tc>
        <w:tc>
          <w:tcPr>
            <w:tcW w:w="1260" w:type="dxa"/>
            <w:tcBorders>
              <w:top w:val="single" w:sz="4" w:space="0" w:color="auto"/>
              <w:left w:val="nil"/>
              <w:bottom w:val="nil"/>
              <w:right w:val="single" w:sz="4" w:space="0" w:color="auto"/>
            </w:tcBorders>
            <w:noWrap/>
            <w:vAlign w:val="bottom"/>
            <w:hideMark/>
          </w:tcPr>
          <w:p w14:paraId="48E5FE6A"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858" w:type="dxa"/>
            <w:tcBorders>
              <w:top w:val="single" w:sz="4" w:space="0" w:color="auto"/>
              <w:left w:val="nil"/>
              <w:bottom w:val="nil"/>
              <w:right w:val="single" w:sz="4" w:space="0" w:color="auto"/>
            </w:tcBorders>
            <w:noWrap/>
            <w:vAlign w:val="bottom"/>
            <w:hideMark/>
          </w:tcPr>
          <w:p w14:paraId="3A5DF276"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539" w:type="dxa"/>
            <w:tcBorders>
              <w:top w:val="single" w:sz="4" w:space="0" w:color="auto"/>
              <w:left w:val="nil"/>
              <w:bottom w:val="nil"/>
              <w:right w:val="single" w:sz="4" w:space="0" w:color="auto"/>
            </w:tcBorders>
            <w:noWrap/>
            <w:vAlign w:val="bottom"/>
            <w:hideMark/>
          </w:tcPr>
          <w:p w14:paraId="412B7D6C"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785" w:type="dxa"/>
            <w:tcBorders>
              <w:top w:val="single" w:sz="4" w:space="0" w:color="auto"/>
              <w:left w:val="nil"/>
              <w:bottom w:val="nil"/>
              <w:right w:val="single" w:sz="4" w:space="0" w:color="auto"/>
            </w:tcBorders>
            <w:noWrap/>
            <w:vAlign w:val="bottom"/>
            <w:hideMark/>
          </w:tcPr>
          <w:p w14:paraId="3C7768EF"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801" w:type="dxa"/>
            <w:tcBorders>
              <w:top w:val="single" w:sz="4" w:space="0" w:color="auto"/>
              <w:left w:val="nil"/>
              <w:bottom w:val="nil"/>
              <w:right w:val="single" w:sz="4" w:space="0" w:color="auto"/>
            </w:tcBorders>
            <w:noWrap/>
            <w:vAlign w:val="bottom"/>
            <w:hideMark/>
          </w:tcPr>
          <w:p w14:paraId="4C01645A"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r>
      <w:tr w:rsidR="00D74D85" w:rsidRPr="002676F5" w14:paraId="69815571" w14:textId="77777777" w:rsidTr="00D74D85">
        <w:trPr>
          <w:trHeight w:val="300"/>
        </w:trPr>
        <w:tc>
          <w:tcPr>
            <w:tcW w:w="593" w:type="dxa"/>
            <w:tcBorders>
              <w:top w:val="single" w:sz="8" w:space="0" w:color="auto"/>
              <w:left w:val="single" w:sz="8" w:space="0" w:color="auto"/>
              <w:bottom w:val="single" w:sz="4" w:space="0" w:color="auto"/>
              <w:right w:val="single" w:sz="4" w:space="0" w:color="auto"/>
            </w:tcBorders>
            <w:shd w:val="clear" w:color="000000" w:fill="C0E6F5"/>
            <w:noWrap/>
            <w:vAlign w:val="center"/>
            <w:hideMark/>
          </w:tcPr>
          <w:p w14:paraId="6AEA61BF" w14:textId="77777777" w:rsidR="00D74D85" w:rsidRPr="00420AD5" w:rsidRDefault="00D74D85" w:rsidP="00CB339D">
            <w:pPr>
              <w:jc w:val="cente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tarif</w:t>
            </w:r>
          </w:p>
        </w:tc>
        <w:tc>
          <w:tcPr>
            <w:tcW w:w="1534" w:type="dxa"/>
            <w:tcBorders>
              <w:top w:val="single" w:sz="8" w:space="0" w:color="auto"/>
              <w:left w:val="nil"/>
              <w:bottom w:val="single" w:sz="4" w:space="0" w:color="auto"/>
              <w:right w:val="single" w:sz="4" w:space="0" w:color="auto"/>
            </w:tcBorders>
            <w:shd w:val="clear" w:color="000000" w:fill="C0E6F5"/>
            <w:vAlign w:val="center"/>
            <w:hideMark/>
          </w:tcPr>
          <w:p w14:paraId="3CB4DD30" w14:textId="77777777" w:rsidR="00D74D85" w:rsidRPr="00420AD5" w:rsidRDefault="00D74D85" w:rsidP="00CB339D">
            <w:pPr>
              <w:jc w:val="cente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activitate</w:t>
            </w:r>
          </w:p>
        </w:tc>
        <w:tc>
          <w:tcPr>
            <w:tcW w:w="669" w:type="dxa"/>
            <w:tcBorders>
              <w:top w:val="single" w:sz="8" w:space="0" w:color="auto"/>
              <w:left w:val="nil"/>
              <w:bottom w:val="single" w:sz="4" w:space="0" w:color="auto"/>
              <w:right w:val="single" w:sz="4" w:space="0" w:color="auto"/>
            </w:tcBorders>
            <w:shd w:val="clear" w:color="000000" w:fill="C0E6F5"/>
            <w:noWrap/>
            <w:vAlign w:val="center"/>
            <w:hideMark/>
          </w:tcPr>
          <w:p w14:paraId="01965D92" w14:textId="77777777" w:rsidR="00D74D85" w:rsidRPr="00420AD5" w:rsidRDefault="00D74D85" w:rsidP="00CB339D">
            <w:pPr>
              <w:jc w:val="cente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tarif/T</w:t>
            </w:r>
          </w:p>
        </w:tc>
        <w:tc>
          <w:tcPr>
            <w:tcW w:w="1792" w:type="dxa"/>
            <w:tcBorders>
              <w:top w:val="single" w:sz="8" w:space="0" w:color="auto"/>
              <w:left w:val="nil"/>
              <w:bottom w:val="single" w:sz="4" w:space="0" w:color="auto"/>
              <w:right w:val="single" w:sz="4" w:space="0" w:color="auto"/>
            </w:tcBorders>
            <w:shd w:val="clear" w:color="000000" w:fill="C0E6F5"/>
            <w:vAlign w:val="center"/>
            <w:hideMark/>
          </w:tcPr>
          <w:p w14:paraId="0090696F" w14:textId="77777777" w:rsidR="00D74D85" w:rsidRPr="00420AD5" w:rsidRDefault="00D74D85" w:rsidP="00CB339D">
            <w:pPr>
              <w:jc w:val="cente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denumire tarif</w:t>
            </w:r>
          </w:p>
        </w:tc>
        <w:tc>
          <w:tcPr>
            <w:tcW w:w="1269" w:type="dxa"/>
            <w:gridSpan w:val="2"/>
            <w:tcBorders>
              <w:top w:val="single" w:sz="8" w:space="0" w:color="auto"/>
              <w:left w:val="nil"/>
              <w:bottom w:val="single" w:sz="4" w:space="0" w:color="auto"/>
              <w:right w:val="single" w:sz="4" w:space="0" w:color="auto"/>
            </w:tcBorders>
            <w:shd w:val="clear" w:color="000000" w:fill="C0E6F5"/>
            <w:noWrap/>
            <w:vAlign w:val="center"/>
            <w:hideMark/>
          </w:tcPr>
          <w:p w14:paraId="3F296E10" w14:textId="77777777" w:rsidR="00D74D85" w:rsidRPr="00420AD5" w:rsidRDefault="00D74D85" w:rsidP="00CB339D">
            <w:pPr>
              <w:jc w:val="cente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cantitate estimata/an</w:t>
            </w:r>
          </w:p>
        </w:tc>
        <w:tc>
          <w:tcPr>
            <w:tcW w:w="858" w:type="dxa"/>
            <w:tcBorders>
              <w:top w:val="single" w:sz="8" w:space="0" w:color="auto"/>
              <w:left w:val="nil"/>
              <w:bottom w:val="single" w:sz="4" w:space="0" w:color="auto"/>
              <w:right w:val="single" w:sz="4" w:space="0" w:color="auto"/>
            </w:tcBorders>
            <w:shd w:val="clear" w:color="000000" w:fill="C0E6F5"/>
            <w:noWrap/>
            <w:vAlign w:val="center"/>
            <w:hideMark/>
          </w:tcPr>
          <w:p w14:paraId="33703DA1" w14:textId="77777777" w:rsidR="00D74D85" w:rsidRPr="00420AD5" w:rsidRDefault="00D74D85" w:rsidP="00CB339D">
            <w:pPr>
              <w:jc w:val="cente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cant/UM</w:t>
            </w:r>
          </w:p>
        </w:tc>
        <w:tc>
          <w:tcPr>
            <w:tcW w:w="539" w:type="dxa"/>
            <w:tcBorders>
              <w:top w:val="single" w:sz="8" w:space="0" w:color="auto"/>
              <w:left w:val="nil"/>
              <w:bottom w:val="single" w:sz="4" w:space="0" w:color="auto"/>
              <w:right w:val="single" w:sz="4" w:space="0" w:color="auto"/>
            </w:tcBorders>
            <w:shd w:val="clear" w:color="000000" w:fill="C0E6F5"/>
            <w:noWrap/>
            <w:vAlign w:val="center"/>
            <w:hideMark/>
          </w:tcPr>
          <w:p w14:paraId="73F92499" w14:textId="77777777" w:rsidR="00D74D85" w:rsidRPr="00420AD5" w:rsidRDefault="00D74D85" w:rsidP="00CB339D">
            <w:pPr>
              <w:jc w:val="cente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UM</w:t>
            </w:r>
          </w:p>
        </w:tc>
        <w:tc>
          <w:tcPr>
            <w:tcW w:w="785" w:type="dxa"/>
            <w:tcBorders>
              <w:top w:val="single" w:sz="8" w:space="0" w:color="auto"/>
              <w:left w:val="nil"/>
              <w:bottom w:val="single" w:sz="4" w:space="0" w:color="auto"/>
              <w:right w:val="single" w:sz="4" w:space="0" w:color="auto"/>
            </w:tcBorders>
            <w:shd w:val="clear" w:color="000000" w:fill="C0E6F5"/>
            <w:noWrap/>
            <w:vAlign w:val="center"/>
            <w:hideMark/>
          </w:tcPr>
          <w:p w14:paraId="37FDFCFD" w14:textId="77777777" w:rsidR="00D74D85" w:rsidRPr="00420AD5" w:rsidRDefault="00D74D85" w:rsidP="00CB339D">
            <w:pPr>
              <w:jc w:val="cente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 xml:space="preserve">tarif  </w:t>
            </w:r>
          </w:p>
        </w:tc>
        <w:tc>
          <w:tcPr>
            <w:tcW w:w="801" w:type="dxa"/>
            <w:tcBorders>
              <w:top w:val="single" w:sz="8" w:space="0" w:color="auto"/>
              <w:left w:val="nil"/>
              <w:bottom w:val="single" w:sz="4" w:space="0" w:color="auto"/>
              <w:right w:val="single" w:sz="4" w:space="0" w:color="auto"/>
            </w:tcBorders>
            <w:shd w:val="clear" w:color="000000" w:fill="C0E6F5"/>
            <w:noWrap/>
            <w:vAlign w:val="center"/>
            <w:hideMark/>
          </w:tcPr>
          <w:p w14:paraId="25DF560C" w14:textId="77777777" w:rsidR="00D74D85" w:rsidRPr="002676F5" w:rsidRDefault="00D74D85" w:rsidP="00CB339D">
            <w:pPr>
              <w:jc w:val="cente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 xml:space="preserve"> val fara </w:t>
            </w:r>
          </w:p>
          <w:p w14:paraId="03F4BF90" w14:textId="77777777" w:rsidR="00D74D85" w:rsidRPr="00420AD5" w:rsidRDefault="00D74D85" w:rsidP="00CB339D">
            <w:pPr>
              <w:jc w:val="cente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TVA</w:t>
            </w:r>
          </w:p>
        </w:tc>
      </w:tr>
      <w:tr w:rsidR="00D74D85" w:rsidRPr="002676F5" w14:paraId="0A4B2833" w14:textId="77777777" w:rsidTr="00D74D85">
        <w:trPr>
          <w:trHeight w:val="9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21B7BDE6" w14:textId="77777777" w:rsidR="00D74D85" w:rsidRPr="00420AD5" w:rsidRDefault="00D74D85" w:rsidP="00CB339D">
            <w:pPr>
              <w:jc w:val="cente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20FCDEF9"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Măturat manual și întreținere căi publice (inclusiv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2002B5B3"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T1</w:t>
            </w:r>
          </w:p>
        </w:tc>
        <w:tc>
          <w:tcPr>
            <w:tcW w:w="1792" w:type="dxa"/>
            <w:tcBorders>
              <w:top w:val="nil"/>
              <w:left w:val="nil"/>
              <w:bottom w:val="single" w:sz="4" w:space="0" w:color="auto"/>
              <w:right w:val="single" w:sz="4" w:space="0" w:color="auto"/>
            </w:tcBorders>
            <w:shd w:val="clear" w:color="000000" w:fill="C1F0C8"/>
            <w:vAlign w:val="center"/>
            <w:hideMark/>
          </w:tcPr>
          <w:p w14:paraId="23015332"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măturat manual și întreținere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04E15D5D"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54C7751A"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02E448C1"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0AC7D395"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F0CA8D7"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2C260876" w14:textId="77777777" w:rsidTr="00D74D85">
        <w:trPr>
          <w:trHeight w:val="600"/>
        </w:trPr>
        <w:tc>
          <w:tcPr>
            <w:tcW w:w="593" w:type="dxa"/>
            <w:vMerge/>
            <w:tcBorders>
              <w:top w:val="nil"/>
              <w:left w:val="single" w:sz="8" w:space="0" w:color="auto"/>
              <w:bottom w:val="single" w:sz="4" w:space="0" w:color="000000"/>
              <w:right w:val="single" w:sz="4" w:space="0" w:color="auto"/>
            </w:tcBorders>
            <w:vAlign w:val="center"/>
            <w:hideMark/>
          </w:tcPr>
          <w:p w14:paraId="0051E254" w14:textId="77777777" w:rsidR="00D74D85" w:rsidRPr="00420AD5" w:rsidRDefault="00D74D85" w:rsidP="00CB339D">
            <w:pPr>
              <w:rPr>
                <w:rFonts w:ascii="Aptos Narrow" w:eastAsia="Times New Roman" w:hAnsi="Aptos Narrow"/>
                <w:color w:val="000000"/>
                <w:kern w:val="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60647406" w14:textId="77777777" w:rsidR="00D74D85" w:rsidRPr="00420AD5" w:rsidRDefault="00D74D85" w:rsidP="00CB339D">
            <w:pPr>
              <w:rPr>
                <w:rFonts w:ascii="Aptos Narrow" w:eastAsia="Times New Roman" w:hAnsi="Aptos Narrow"/>
                <w:color w:val="000000"/>
                <w:kern w:val="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08C3FD46"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T1.1</w:t>
            </w:r>
          </w:p>
        </w:tc>
        <w:tc>
          <w:tcPr>
            <w:tcW w:w="1792" w:type="dxa"/>
            <w:tcBorders>
              <w:top w:val="nil"/>
              <w:left w:val="nil"/>
              <w:bottom w:val="single" w:sz="4" w:space="0" w:color="auto"/>
              <w:right w:val="single" w:sz="4" w:space="0" w:color="auto"/>
            </w:tcBorders>
            <w:shd w:val="clear" w:color="000000" w:fill="C1F0C8"/>
            <w:vAlign w:val="center"/>
            <w:hideMark/>
          </w:tcPr>
          <w:p w14:paraId="61D8284A"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măturat manual și întreținere trotuare, alei, piatete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C8E9220"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4488970A"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47172410"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5DCF53F3"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75D47ED2"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467F3483" w14:textId="77777777" w:rsidTr="00D74D85">
        <w:trPr>
          <w:trHeight w:val="600"/>
        </w:trPr>
        <w:tc>
          <w:tcPr>
            <w:tcW w:w="593" w:type="dxa"/>
            <w:vMerge/>
            <w:tcBorders>
              <w:top w:val="nil"/>
              <w:left w:val="single" w:sz="8" w:space="0" w:color="auto"/>
              <w:bottom w:val="single" w:sz="4" w:space="0" w:color="000000"/>
              <w:right w:val="single" w:sz="4" w:space="0" w:color="auto"/>
            </w:tcBorders>
            <w:vAlign w:val="center"/>
            <w:hideMark/>
          </w:tcPr>
          <w:p w14:paraId="4A1F6012" w14:textId="77777777" w:rsidR="00D74D85" w:rsidRPr="00420AD5" w:rsidRDefault="00D74D85" w:rsidP="00CB339D">
            <w:pPr>
              <w:rPr>
                <w:rFonts w:ascii="Aptos Narrow" w:eastAsia="Times New Roman" w:hAnsi="Aptos Narrow"/>
                <w:color w:val="000000"/>
                <w:kern w:val="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30B57E23" w14:textId="77777777" w:rsidR="00D74D85" w:rsidRPr="00420AD5" w:rsidRDefault="00D74D85" w:rsidP="00CB339D">
            <w:pPr>
              <w:rPr>
                <w:rFonts w:ascii="Aptos Narrow" w:eastAsia="Times New Roman" w:hAnsi="Aptos Narrow"/>
                <w:color w:val="000000"/>
                <w:kern w:val="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3DB4D843"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T1.2</w:t>
            </w:r>
          </w:p>
        </w:tc>
        <w:tc>
          <w:tcPr>
            <w:tcW w:w="1792" w:type="dxa"/>
            <w:tcBorders>
              <w:top w:val="nil"/>
              <w:left w:val="nil"/>
              <w:bottom w:val="single" w:sz="4" w:space="0" w:color="auto"/>
              <w:right w:val="single" w:sz="4" w:space="0" w:color="auto"/>
            </w:tcBorders>
            <w:shd w:val="clear" w:color="000000" w:fill="C1F0C8"/>
            <w:vAlign w:val="center"/>
            <w:hideMark/>
          </w:tcPr>
          <w:p w14:paraId="5DD94A1F"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aspirat manuala trotuare (nu se va tarifa unde se executa maturat manual)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3FD618C"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5A943357"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028277A3"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62345253"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C471725"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1D7E3215" w14:textId="77777777" w:rsidTr="00D74D85">
        <w:trPr>
          <w:trHeight w:val="600"/>
        </w:trPr>
        <w:tc>
          <w:tcPr>
            <w:tcW w:w="593" w:type="dxa"/>
            <w:vMerge/>
            <w:tcBorders>
              <w:top w:val="nil"/>
              <w:left w:val="single" w:sz="8" w:space="0" w:color="auto"/>
              <w:bottom w:val="single" w:sz="4" w:space="0" w:color="000000"/>
              <w:right w:val="single" w:sz="4" w:space="0" w:color="auto"/>
            </w:tcBorders>
            <w:vAlign w:val="center"/>
            <w:hideMark/>
          </w:tcPr>
          <w:p w14:paraId="190E56E4" w14:textId="77777777" w:rsidR="00D74D85" w:rsidRPr="00420AD5" w:rsidRDefault="00D74D85" w:rsidP="00CB339D">
            <w:pPr>
              <w:rPr>
                <w:rFonts w:ascii="Aptos Narrow" w:eastAsia="Times New Roman" w:hAnsi="Aptos Narrow"/>
                <w:color w:val="000000"/>
                <w:kern w:val="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56281F60" w14:textId="77777777" w:rsidR="00D74D85" w:rsidRPr="00420AD5" w:rsidRDefault="00D74D85" w:rsidP="00CB339D">
            <w:pPr>
              <w:rPr>
                <w:rFonts w:ascii="Aptos Narrow" w:eastAsia="Times New Roman" w:hAnsi="Aptos Narrow"/>
                <w:color w:val="000000"/>
                <w:kern w:val="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5C4888B4"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T1.3</w:t>
            </w:r>
          </w:p>
        </w:tc>
        <w:tc>
          <w:tcPr>
            <w:tcW w:w="1792" w:type="dxa"/>
            <w:tcBorders>
              <w:top w:val="nil"/>
              <w:left w:val="nil"/>
              <w:bottom w:val="single" w:sz="4" w:space="0" w:color="auto"/>
              <w:right w:val="single" w:sz="4" w:space="0" w:color="auto"/>
            </w:tcBorders>
            <w:shd w:val="clear" w:color="000000" w:fill="C1F0C8"/>
            <w:vAlign w:val="center"/>
            <w:hideMark/>
          </w:tcPr>
          <w:p w14:paraId="65B151A2"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curatat manual și întreținere (fără cosit), zone verzi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5E95916F"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29.734.122,00</w:t>
            </w:r>
          </w:p>
        </w:tc>
        <w:tc>
          <w:tcPr>
            <w:tcW w:w="858" w:type="dxa"/>
            <w:tcBorders>
              <w:top w:val="nil"/>
              <w:left w:val="nil"/>
              <w:bottom w:val="single" w:sz="4" w:space="0" w:color="auto"/>
              <w:right w:val="single" w:sz="4" w:space="0" w:color="auto"/>
            </w:tcBorders>
            <w:shd w:val="clear" w:color="000000" w:fill="C1F0C8"/>
            <w:noWrap/>
            <w:vAlign w:val="center"/>
            <w:hideMark/>
          </w:tcPr>
          <w:p w14:paraId="2AF94A82"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8AC2861"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3F95F232"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767943A6"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1E9F6799" w14:textId="77777777" w:rsidTr="00D74D85">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0D541AA3" w14:textId="77777777" w:rsidR="00D74D85" w:rsidRPr="00420AD5" w:rsidRDefault="00D74D85" w:rsidP="00CB339D">
            <w:pPr>
              <w:jc w:val="cente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2</w:t>
            </w:r>
          </w:p>
        </w:tc>
        <w:tc>
          <w:tcPr>
            <w:tcW w:w="1534" w:type="dxa"/>
            <w:tcBorders>
              <w:top w:val="nil"/>
              <w:left w:val="nil"/>
              <w:bottom w:val="single" w:sz="4" w:space="0" w:color="auto"/>
              <w:right w:val="single" w:sz="4" w:space="0" w:color="auto"/>
            </w:tcBorders>
            <w:shd w:val="clear" w:color="000000" w:fill="C1F0C8"/>
            <w:vAlign w:val="bottom"/>
            <w:hideMark/>
          </w:tcPr>
          <w:p w14:paraId="6E8E8BDF"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Golire coșuri de gunoi stradale 2500 buc cu frecventa de 2 ori/zi(inclusiv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6D98CDBD"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T2</w:t>
            </w:r>
          </w:p>
        </w:tc>
        <w:tc>
          <w:tcPr>
            <w:tcW w:w="1792" w:type="dxa"/>
            <w:tcBorders>
              <w:top w:val="nil"/>
              <w:left w:val="nil"/>
              <w:bottom w:val="single" w:sz="4" w:space="0" w:color="auto"/>
              <w:right w:val="single" w:sz="4" w:space="0" w:color="auto"/>
            </w:tcBorders>
            <w:shd w:val="clear" w:color="000000" w:fill="C1F0C8"/>
            <w:vAlign w:val="center"/>
            <w:hideMark/>
          </w:tcPr>
          <w:p w14:paraId="1A19C2E0"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pentru gestionarea deşeurilor colectate din coşurile stradale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6955BE8D"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2.500,00</w:t>
            </w:r>
          </w:p>
        </w:tc>
        <w:tc>
          <w:tcPr>
            <w:tcW w:w="858" w:type="dxa"/>
            <w:tcBorders>
              <w:top w:val="nil"/>
              <w:left w:val="nil"/>
              <w:bottom w:val="single" w:sz="4" w:space="0" w:color="auto"/>
              <w:right w:val="single" w:sz="4" w:space="0" w:color="auto"/>
            </w:tcBorders>
            <w:shd w:val="clear" w:color="000000" w:fill="C1F0C8"/>
            <w:noWrap/>
            <w:vAlign w:val="center"/>
            <w:hideMark/>
          </w:tcPr>
          <w:p w14:paraId="197C0363"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459AB07A"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tone</w:t>
            </w:r>
          </w:p>
        </w:tc>
        <w:tc>
          <w:tcPr>
            <w:tcW w:w="785" w:type="dxa"/>
            <w:tcBorders>
              <w:top w:val="nil"/>
              <w:left w:val="nil"/>
              <w:bottom w:val="single" w:sz="4" w:space="0" w:color="auto"/>
              <w:right w:val="single" w:sz="4" w:space="0" w:color="auto"/>
            </w:tcBorders>
            <w:shd w:val="clear" w:color="000000" w:fill="C1F0C8"/>
            <w:noWrap/>
            <w:vAlign w:val="center"/>
          </w:tcPr>
          <w:p w14:paraId="5A71050C"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3CDB7733"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77B52F20" w14:textId="77777777" w:rsidTr="00D74D85">
        <w:trPr>
          <w:trHeight w:val="9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64562455" w14:textId="77777777" w:rsidR="00D74D85" w:rsidRPr="00420AD5" w:rsidRDefault="00D74D85" w:rsidP="00CB339D">
            <w:pPr>
              <w:jc w:val="cente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3</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57BCC338"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Măturat  mecanizat căi publice (inclusiv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7F9A1C39"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T3</w:t>
            </w:r>
          </w:p>
        </w:tc>
        <w:tc>
          <w:tcPr>
            <w:tcW w:w="1792" w:type="dxa"/>
            <w:tcBorders>
              <w:top w:val="nil"/>
              <w:left w:val="nil"/>
              <w:bottom w:val="single" w:sz="4" w:space="0" w:color="auto"/>
              <w:right w:val="single" w:sz="4" w:space="0" w:color="auto"/>
            </w:tcBorders>
            <w:shd w:val="clear" w:color="000000" w:fill="C1F0C8"/>
            <w:vAlign w:val="center"/>
            <w:hideMark/>
          </w:tcPr>
          <w:p w14:paraId="5639B197"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măturat mecanizat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E5EC37F"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147ED095"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601497E7"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11146677"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56ABAC22"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6AAB9078" w14:textId="77777777" w:rsidTr="00D74D85">
        <w:trPr>
          <w:trHeight w:val="600"/>
        </w:trPr>
        <w:tc>
          <w:tcPr>
            <w:tcW w:w="593" w:type="dxa"/>
            <w:vMerge/>
            <w:tcBorders>
              <w:top w:val="nil"/>
              <w:left w:val="single" w:sz="8" w:space="0" w:color="auto"/>
              <w:bottom w:val="single" w:sz="4" w:space="0" w:color="000000"/>
              <w:right w:val="single" w:sz="4" w:space="0" w:color="auto"/>
            </w:tcBorders>
            <w:vAlign w:val="center"/>
            <w:hideMark/>
          </w:tcPr>
          <w:p w14:paraId="7CDDC6FF" w14:textId="77777777" w:rsidR="00D74D85" w:rsidRPr="00420AD5" w:rsidRDefault="00D74D85" w:rsidP="00CB339D">
            <w:pPr>
              <w:rPr>
                <w:rFonts w:ascii="Aptos Narrow" w:eastAsia="Times New Roman" w:hAnsi="Aptos Narrow"/>
                <w:color w:val="000000"/>
                <w:kern w:val="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632825E3" w14:textId="77777777" w:rsidR="00D74D85" w:rsidRPr="00420AD5" w:rsidRDefault="00D74D85" w:rsidP="00CB339D">
            <w:pPr>
              <w:rPr>
                <w:rFonts w:ascii="Aptos Narrow" w:eastAsia="Times New Roman" w:hAnsi="Aptos Narrow"/>
                <w:color w:val="000000"/>
                <w:kern w:val="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16425C0B"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T3.1</w:t>
            </w:r>
          </w:p>
        </w:tc>
        <w:tc>
          <w:tcPr>
            <w:tcW w:w="1792" w:type="dxa"/>
            <w:tcBorders>
              <w:top w:val="nil"/>
              <w:left w:val="nil"/>
              <w:bottom w:val="single" w:sz="4" w:space="0" w:color="auto"/>
              <w:right w:val="single" w:sz="4" w:space="0" w:color="auto"/>
            </w:tcBorders>
            <w:shd w:val="clear" w:color="000000" w:fill="C1F0C8"/>
            <w:vAlign w:val="center"/>
            <w:hideMark/>
          </w:tcPr>
          <w:p w14:paraId="0AD1DF07"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măturat mecanizat trotuare, piatete,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065B888"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4964FA98"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41EE741B"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73E9164F"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5009C11F"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1D561796" w14:textId="77777777" w:rsidTr="00D74D85">
        <w:trPr>
          <w:trHeight w:val="3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52D24713" w14:textId="77777777" w:rsidR="00D74D85" w:rsidRPr="00420AD5" w:rsidRDefault="00D74D85" w:rsidP="00CB339D">
            <w:pPr>
              <w:jc w:val="cente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4</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67FD8AED"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Spălat mecanizat căi publice</w:t>
            </w:r>
          </w:p>
        </w:tc>
        <w:tc>
          <w:tcPr>
            <w:tcW w:w="669" w:type="dxa"/>
            <w:tcBorders>
              <w:top w:val="nil"/>
              <w:left w:val="nil"/>
              <w:bottom w:val="single" w:sz="4" w:space="0" w:color="auto"/>
              <w:right w:val="single" w:sz="4" w:space="0" w:color="auto"/>
            </w:tcBorders>
            <w:shd w:val="clear" w:color="000000" w:fill="C1F0C8"/>
            <w:noWrap/>
            <w:vAlign w:val="center"/>
            <w:hideMark/>
          </w:tcPr>
          <w:p w14:paraId="04C79CF0"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T4</w:t>
            </w:r>
          </w:p>
        </w:tc>
        <w:tc>
          <w:tcPr>
            <w:tcW w:w="1792" w:type="dxa"/>
            <w:tcBorders>
              <w:top w:val="nil"/>
              <w:left w:val="nil"/>
              <w:bottom w:val="single" w:sz="4" w:space="0" w:color="auto"/>
              <w:right w:val="single" w:sz="4" w:space="0" w:color="auto"/>
            </w:tcBorders>
            <w:shd w:val="clear" w:color="000000" w:fill="C1F0C8"/>
            <w:vAlign w:val="center"/>
            <w:hideMark/>
          </w:tcPr>
          <w:p w14:paraId="78DC59CF"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spălat mecanizat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86E4400"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793379C1"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46D2E570"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23B8CB23"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355C234"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03C0D24F" w14:textId="77777777" w:rsidTr="00D74D85">
        <w:trPr>
          <w:trHeight w:val="300"/>
        </w:trPr>
        <w:tc>
          <w:tcPr>
            <w:tcW w:w="593" w:type="dxa"/>
            <w:vMerge/>
            <w:tcBorders>
              <w:top w:val="nil"/>
              <w:left w:val="single" w:sz="8" w:space="0" w:color="auto"/>
              <w:bottom w:val="single" w:sz="4" w:space="0" w:color="000000"/>
              <w:right w:val="single" w:sz="4" w:space="0" w:color="auto"/>
            </w:tcBorders>
            <w:vAlign w:val="center"/>
            <w:hideMark/>
          </w:tcPr>
          <w:p w14:paraId="0AD3A778" w14:textId="77777777" w:rsidR="00D74D85" w:rsidRPr="00420AD5" w:rsidRDefault="00D74D85" w:rsidP="00CB339D">
            <w:pPr>
              <w:rPr>
                <w:rFonts w:ascii="Aptos Narrow" w:eastAsia="Times New Roman" w:hAnsi="Aptos Narrow"/>
                <w:color w:val="000000"/>
                <w:kern w:val="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74CC4F21" w14:textId="77777777" w:rsidR="00D74D85" w:rsidRPr="00420AD5" w:rsidRDefault="00D74D85" w:rsidP="00CB339D">
            <w:pPr>
              <w:rPr>
                <w:rFonts w:ascii="Aptos Narrow" w:eastAsia="Times New Roman" w:hAnsi="Aptos Narrow"/>
                <w:color w:val="000000"/>
                <w:kern w:val="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5D048917"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T4.1</w:t>
            </w:r>
          </w:p>
        </w:tc>
        <w:tc>
          <w:tcPr>
            <w:tcW w:w="1792" w:type="dxa"/>
            <w:tcBorders>
              <w:top w:val="nil"/>
              <w:left w:val="nil"/>
              <w:bottom w:val="single" w:sz="4" w:space="0" w:color="auto"/>
              <w:right w:val="single" w:sz="4" w:space="0" w:color="auto"/>
            </w:tcBorders>
            <w:shd w:val="clear" w:color="000000" w:fill="C1F0C8"/>
            <w:vAlign w:val="center"/>
            <w:hideMark/>
          </w:tcPr>
          <w:p w14:paraId="120C2AF9"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spălat mecanizat trotuare, piatete,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7D95058"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66EC4185"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109A6768"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0E7DBD54"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8D4EA01"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36A3A241" w14:textId="77777777" w:rsidTr="00D74D85">
        <w:trPr>
          <w:trHeight w:val="3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1750CDA9" w14:textId="77777777" w:rsidR="00D74D85" w:rsidRPr="00420AD5" w:rsidRDefault="00D74D85" w:rsidP="00CB339D">
            <w:pPr>
              <w:jc w:val="cente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5</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11EE7F46"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Stropire mecanizată căi publice</w:t>
            </w:r>
          </w:p>
        </w:tc>
        <w:tc>
          <w:tcPr>
            <w:tcW w:w="669" w:type="dxa"/>
            <w:tcBorders>
              <w:top w:val="nil"/>
              <w:left w:val="nil"/>
              <w:bottom w:val="single" w:sz="4" w:space="0" w:color="auto"/>
              <w:right w:val="single" w:sz="4" w:space="0" w:color="auto"/>
            </w:tcBorders>
            <w:shd w:val="clear" w:color="000000" w:fill="C1F0C8"/>
            <w:noWrap/>
            <w:vAlign w:val="center"/>
            <w:hideMark/>
          </w:tcPr>
          <w:p w14:paraId="059560B9"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T5</w:t>
            </w:r>
          </w:p>
        </w:tc>
        <w:tc>
          <w:tcPr>
            <w:tcW w:w="1792" w:type="dxa"/>
            <w:tcBorders>
              <w:top w:val="nil"/>
              <w:left w:val="nil"/>
              <w:bottom w:val="single" w:sz="4" w:space="0" w:color="auto"/>
              <w:right w:val="single" w:sz="4" w:space="0" w:color="auto"/>
            </w:tcBorders>
            <w:shd w:val="clear" w:color="000000" w:fill="C1F0C8"/>
            <w:vAlign w:val="center"/>
            <w:hideMark/>
          </w:tcPr>
          <w:p w14:paraId="4EAC46D6"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stropit mecanizat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42267155"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23.190.136,00</w:t>
            </w:r>
          </w:p>
        </w:tc>
        <w:tc>
          <w:tcPr>
            <w:tcW w:w="858" w:type="dxa"/>
            <w:tcBorders>
              <w:top w:val="nil"/>
              <w:left w:val="nil"/>
              <w:bottom w:val="single" w:sz="4" w:space="0" w:color="auto"/>
              <w:right w:val="single" w:sz="4" w:space="0" w:color="auto"/>
            </w:tcBorders>
            <w:shd w:val="clear" w:color="000000" w:fill="C1F0C8"/>
            <w:noWrap/>
            <w:vAlign w:val="center"/>
            <w:hideMark/>
          </w:tcPr>
          <w:p w14:paraId="57D6B1CE"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62700333"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7E37B3C9"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39F91451"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54D6765B" w14:textId="77777777" w:rsidTr="00D74D85">
        <w:trPr>
          <w:trHeight w:val="600"/>
        </w:trPr>
        <w:tc>
          <w:tcPr>
            <w:tcW w:w="593" w:type="dxa"/>
            <w:vMerge/>
            <w:tcBorders>
              <w:top w:val="nil"/>
              <w:left w:val="single" w:sz="8" w:space="0" w:color="auto"/>
              <w:bottom w:val="single" w:sz="4" w:space="0" w:color="000000"/>
              <w:right w:val="single" w:sz="4" w:space="0" w:color="auto"/>
            </w:tcBorders>
            <w:vAlign w:val="center"/>
            <w:hideMark/>
          </w:tcPr>
          <w:p w14:paraId="3E94611E" w14:textId="77777777" w:rsidR="00D74D85" w:rsidRPr="00420AD5" w:rsidRDefault="00D74D85" w:rsidP="00CB339D">
            <w:pPr>
              <w:rPr>
                <w:rFonts w:ascii="Aptos Narrow" w:eastAsia="Times New Roman" w:hAnsi="Aptos Narrow"/>
                <w:color w:val="000000"/>
                <w:kern w:val="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5D5E9D01" w14:textId="77777777" w:rsidR="00D74D85" w:rsidRPr="00420AD5" w:rsidRDefault="00D74D85" w:rsidP="00CB339D">
            <w:pPr>
              <w:rPr>
                <w:rFonts w:ascii="Aptos Narrow" w:eastAsia="Times New Roman" w:hAnsi="Aptos Narrow"/>
                <w:color w:val="000000"/>
                <w:kern w:val="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11BA18CA"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T5.1</w:t>
            </w:r>
          </w:p>
        </w:tc>
        <w:tc>
          <w:tcPr>
            <w:tcW w:w="1792" w:type="dxa"/>
            <w:tcBorders>
              <w:top w:val="nil"/>
              <w:left w:val="nil"/>
              <w:bottom w:val="single" w:sz="4" w:space="0" w:color="auto"/>
              <w:right w:val="single" w:sz="4" w:space="0" w:color="auto"/>
            </w:tcBorders>
            <w:shd w:val="clear" w:color="000000" w:fill="C1F0C8"/>
            <w:vAlign w:val="center"/>
            <w:hideMark/>
          </w:tcPr>
          <w:p w14:paraId="2B55C6AA"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stropit mecanizat trotuare, piatete,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14B333F6"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18.659.828,00</w:t>
            </w:r>
          </w:p>
        </w:tc>
        <w:tc>
          <w:tcPr>
            <w:tcW w:w="858" w:type="dxa"/>
            <w:tcBorders>
              <w:top w:val="nil"/>
              <w:left w:val="nil"/>
              <w:bottom w:val="single" w:sz="4" w:space="0" w:color="auto"/>
              <w:right w:val="single" w:sz="4" w:space="0" w:color="auto"/>
            </w:tcBorders>
            <w:shd w:val="clear" w:color="000000" w:fill="C1F0C8"/>
            <w:noWrap/>
            <w:vAlign w:val="center"/>
            <w:hideMark/>
          </w:tcPr>
          <w:p w14:paraId="39DD33CB"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7618BAE6"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2DC706B0"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7584E9A"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0E362A03" w14:textId="77777777" w:rsidTr="00D74D85">
        <w:trPr>
          <w:trHeight w:val="9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42876D2E" w14:textId="77777777" w:rsidR="00D74D85" w:rsidRPr="00420AD5" w:rsidRDefault="00D74D85" w:rsidP="00CB339D">
            <w:pPr>
              <w:jc w:val="cente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6</w:t>
            </w:r>
          </w:p>
        </w:tc>
        <w:tc>
          <w:tcPr>
            <w:tcW w:w="1534" w:type="dxa"/>
            <w:tcBorders>
              <w:top w:val="nil"/>
              <w:left w:val="nil"/>
              <w:bottom w:val="single" w:sz="4" w:space="0" w:color="auto"/>
              <w:right w:val="single" w:sz="4" w:space="0" w:color="auto"/>
            </w:tcBorders>
            <w:shd w:val="clear" w:color="000000" w:fill="C1F0C8"/>
            <w:vAlign w:val="bottom"/>
            <w:hideMark/>
          </w:tcPr>
          <w:p w14:paraId="60745BAB"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Igienizat si spalat spatii de joaca (inclusiv obiecte de joaca si mobilier urban)</w:t>
            </w:r>
          </w:p>
        </w:tc>
        <w:tc>
          <w:tcPr>
            <w:tcW w:w="669" w:type="dxa"/>
            <w:tcBorders>
              <w:top w:val="nil"/>
              <w:left w:val="nil"/>
              <w:bottom w:val="single" w:sz="4" w:space="0" w:color="auto"/>
              <w:right w:val="single" w:sz="4" w:space="0" w:color="auto"/>
            </w:tcBorders>
            <w:shd w:val="clear" w:color="000000" w:fill="C1F0C8"/>
            <w:noWrap/>
            <w:vAlign w:val="center"/>
            <w:hideMark/>
          </w:tcPr>
          <w:p w14:paraId="6AEDA6C7"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T6</w:t>
            </w:r>
          </w:p>
        </w:tc>
        <w:tc>
          <w:tcPr>
            <w:tcW w:w="1792" w:type="dxa"/>
            <w:tcBorders>
              <w:top w:val="nil"/>
              <w:left w:val="nil"/>
              <w:bottom w:val="single" w:sz="4" w:space="0" w:color="auto"/>
              <w:right w:val="single" w:sz="4" w:space="0" w:color="auto"/>
            </w:tcBorders>
            <w:shd w:val="clear" w:color="000000" w:fill="C1F0C8"/>
            <w:vAlign w:val="center"/>
            <w:hideMark/>
          </w:tcPr>
          <w:p w14:paraId="3A242391"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igienizare spatii de joaca si odihna , spalat, aspirat, indepartare vegetatie crescuta, spalat obiecte de joaca</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17755482"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21.519.796,80</w:t>
            </w:r>
          </w:p>
        </w:tc>
        <w:tc>
          <w:tcPr>
            <w:tcW w:w="858" w:type="dxa"/>
            <w:tcBorders>
              <w:top w:val="nil"/>
              <w:left w:val="nil"/>
              <w:bottom w:val="single" w:sz="4" w:space="0" w:color="auto"/>
              <w:right w:val="single" w:sz="4" w:space="0" w:color="auto"/>
            </w:tcBorders>
            <w:shd w:val="clear" w:color="000000" w:fill="C1F0C8"/>
            <w:noWrap/>
            <w:vAlign w:val="center"/>
            <w:hideMark/>
          </w:tcPr>
          <w:p w14:paraId="0B37C91C"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762AEE64"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68086D82"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65E05BF"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09AC8129" w14:textId="77777777" w:rsidTr="00D74D85">
        <w:trPr>
          <w:trHeight w:val="12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4EF667D1" w14:textId="77777777" w:rsidR="00D74D85" w:rsidRPr="00420AD5" w:rsidRDefault="00D74D85" w:rsidP="00CB339D">
            <w:pPr>
              <w:jc w:val="cente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7</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5DF995A4"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xml:space="preserve">Curățare manuală canale pluviale/rigole (inclusiv transportul și neutralizarea prin </w:t>
            </w:r>
            <w:r w:rsidRPr="00420AD5">
              <w:rPr>
                <w:rFonts w:ascii="Aptos Narrow" w:eastAsia="Times New Roman" w:hAnsi="Aptos Narrow"/>
                <w:color w:val="000000"/>
                <w:kern w:val="0"/>
                <w:sz w:val="18"/>
                <w:szCs w:val="18"/>
                <w:lang w:eastAsia="ro-RO"/>
              </w:rPr>
              <w:lastRenderedPageBreak/>
              <w:t>depozitare a materialelor grosiere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4AEE90D1"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lastRenderedPageBreak/>
              <w:t>T7</w:t>
            </w:r>
          </w:p>
        </w:tc>
        <w:tc>
          <w:tcPr>
            <w:tcW w:w="1792" w:type="dxa"/>
            <w:tcBorders>
              <w:top w:val="nil"/>
              <w:left w:val="nil"/>
              <w:bottom w:val="single" w:sz="4" w:space="0" w:color="auto"/>
              <w:right w:val="single" w:sz="4" w:space="0" w:color="auto"/>
            </w:tcBorders>
            <w:shd w:val="clear" w:color="000000" w:fill="C1F0C8"/>
            <w:vAlign w:val="center"/>
            <w:hideMark/>
          </w:tcPr>
          <w:p w14:paraId="3D366C68"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razuit rigole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6BE99A62"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1.929.504,00</w:t>
            </w:r>
          </w:p>
        </w:tc>
        <w:tc>
          <w:tcPr>
            <w:tcW w:w="858" w:type="dxa"/>
            <w:tcBorders>
              <w:top w:val="nil"/>
              <w:left w:val="nil"/>
              <w:bottom w:val="single" w:sz="4" w:space="0" w:color="auto"/>
              <w:right w:val="single" w:sz="4" w:space="0" w:color="auto"/>
            </w:tcBorders>
            <w:shd w:val="clear" w:color="000000" w:fill="C1F0C8"/>
            <w:noWrap/>
            <w:vAlign w:val="center"/>
            <w:hideMark/>
          </w:tcPr>
          <w:p w14:paraId="7BD4A22D"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275E8CDD"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714EBF24"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7507C581"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7387C8A6" w14:textId="77777777" w:rsidTr="00D74D85">
        <w:trPr>
          <w:trHeight w:val="1200"/>
        </w:trPr>
        <w:tc>
          <w:tcPr>
            <w:tcW w:w="593" w:type="dxa"/>
            <w:vMerge/>
            <w:tcBorders>
              <w:top w:val="nil"/>
              <w:left w:val="single" w:sz="8" w:space="0" w:color="auto"/>
              <w:bottom w:val="single" w:sz="4" w:space="0" w:color="000000"/>
              <w:right w:val="single" w:sz="4" w:space="0" w:color="auto"/>
            </w:tcBorders>
            <w:vAlign w:val="center"/>
            <w:hideMark/>
          </w:tcPr>
          <w:p w14:paraId="39E3B320" w14:textId="77777777" w:rsidR="00D74D85" w:rsidRPr="00420AD5" w:rsidRDefault="00D74D85" w:rsidP="00CB339D">
            <w:pPr>
              <w:rPr>
                <w:rFonts w:ascii="Aptos Narrow" w:eastAsia="Times New Roman" w:hAnsi="Aptos Narrow"/>
                <w:color w:val="000000"/>
                <w:kern w:val="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6F5B9310" w14:textId="77777777" w:rsidR="00D74D85" w:rsidRPr="00420AD5" w:rsidRDefault="00D74D85" w:rsidP="00CB339D">
            <w:pPr>
              <w:rPr>
                <w:rFonts w:ascii="Aptos Narrow" w:eastAsia="Times New Roman" w:hAnsi="Aptos Narrow"/>
                <w:color w:val="000000"/>
                <w:kern w:val="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2725AEBF"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T7.1</w:t>
            </w:r>
          </w:p>
        </w:tc>
        <w:tc>
          <w:tcPr>
            <w:tcW w:w="1792" w:type="dxa"/>
            <w:tcBorders>
              <w:top w:val="nil"/>
              <w:left w:val="nil"/>
              <w:bottom w:val="single" w:sz="4" w:space="0" w:color="auto"/>
              <w:right w:val="single" w:sz="4" w:space="0" w:color="auto"/>
            </w:tcBorders>
            <w:shd w:val="clear" w:color="000000" w:fill="C1F0C8"/>
            <w:vAlign w:val="center"/>
            <w:hideMark/>
          </w:tcPr>
          <w:p w14:paraId="6BAD9872"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curatare canale pluiviale amenajate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DBE3D0E"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345.180,00</w:t>
            </w:r>
          </w:p>
        </w:tc>
        <w:tc>
          <w:tcPr>
            <w:tcW w:w="858" w:type="dxa"/>
            <w:tcBorders>
              <w:top w:val="nil"/>
              <w:left w:val="nil"/>
              <w:bottom w:val="single" w:sz="4" w:space="0" w:color="auto"/>
              <w:right w:val="single" w:sz="4" w:space="0" w:color="auto"/>
            </w:tcBorders>
            <w:shd w:val="clear" w:color="000000" w:fill="C1F0C8"/>
            <w:noWrap/>
            <w:vAlign w:val="center"/>
            <w:hideMark/>
          </w:tcPr>
          <w:p w14:paraId="063934CE"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5BAB79E8"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5C70A686"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68B15C70"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00EA31E2" w14:textId="77777777" w:rsidTr="00D74D85">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3B297D58" w14:textId="77777777" w:rsidR="00D74D85" w:rsidRPr="00420AD5" w:rsidRDefault="00D74D85" w:rsidP="00CB339D">
            <w:pPr>
              <w:jc w:val="cente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8</w:t>
            </w:r>
          </w:p>
        </w:tc>
        <w:tc>
          <w:tcPr>
            <w:tcW w:w="1534" w:type="dxa"/>
            <w:tcBorders>
              <w:top w:val="nil"/>
              <w:left w:val="nil"/>
              <w:bottom w:val="single" w:sz="4" w:space="0" w:color="auto"/>
              <w:right w:val="single" w:sz="4" w:space="0" w:color="auto"/>
            </w:tcBorders>
            <w:shd w:val="clear" w:color="000000" w:fill="C1F0C8"/>
            <w:vAlign w:val="bottom"/>
            <w:hideMark/>
          </w:tcPr>
          <w:p w14:paraId="41BA6851"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Curățare mecanizată canale pluviale neamenajate (inclusiv transportul și neutralizarea prin depozitare a materialelor grosiere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2740D2FA"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T8</w:t>
            </w:r>
          </w:p>
        </w:tc>
        <w:tc>
          <w:tcPr>
            <w:tcW w:w="1792" w:type="dxa"/>
            <w:tcBorders>
              <w:top w:val="nil"/>
              <w:left w:val="nil"/>
              <w:bottom w:val="single" w:sz="4" w:space="0" w:color="auto"/>
              <w:right w:val="single" w:sz="4" w:space="0" w:color="auto"/>
            </w:tcBorders>
            <w:shd w:val="clear" w:color="000000" w:fill="C1F0C8"/>
            <w:vAlign w:val="center"/>
            <w:hideMark/>
          </w:tcPr>
          <w:p w14:paraId="7CEA9BB4"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decolmatare canale pluviale neamenajate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4F645541"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129.240,00</w:t>
            </w:r>
          </w:p>
        </w:tc>
        <w:tc>
          <w:tcPr>
            <w:tcW w:w="858" w:type="dxa"/>
            <w:tcBorders>
              <w:top w:val="nil"/>
              <w:left w:val="nil"/>
              <w:bottom w:val="single" w:sz="4" w:space="0" w:color="auto"/>
              <w:right w:val="single" w:sz="4" w:space="0" w:color="auto"/>
            </w:tcBorders>
            <w:shd w:val="clear" w:color="000000" w:fill="C1F0C8"/>
            <w:noWrap/>
            <w:vAlign w:val="center"/>
            <w:hideMark/>
          </w:tcPr>
          <w:p w14:paraId="57278B09"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230DABBE"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5E8258D6"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996E827"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5D6B1DC3" w14:textId="77777777" w:rsidTr="00D74D85">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33885FED" w14:textId="77777777" w:rsidR="00D74D85" w:rsidRPr="00420AD5" w:rsidRDefault="00D74D85" w:rsidP="00CB339D">
            <w:pPr>
              <w:jc w:val="cente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9</w:t>
            </w:r>
          </w:p>
        </w:tc>
        <w:tc>
          <w:tcPr>
            <w:tcW w:w="1534" w:type="dxa"/>
            <w:tcBorders>
              <w:top w:val="nil"/>
              <w:left w:val="nil"/>
              <w:bottom w:val="single" w:sz="4" w:space="0" w:color="auto"/>
              <w:right w:val="single" w:sz="4" w:space="0" w:color="auto"/>
            </w:tcBorders>
            <w:shd w:val="clear" w:color="000000" w:fill="C1F0C8"/>
            <w:vAlign w:val="bottom"/>
            <w:hideMark/>
          </w:tcPr>
          <w:p w14:paraId="11D4E31D"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Colectarea cadavrelor animalelor de pe domeniul public și predarea acestora către unitățile de ecarisaj sau către instalațiile de neutralizare</w:t>
            </w:r>
          </w:p>
        </w:tc>
        <w:tc>
          <w:tcPr>
            <w:tcW w:w="669" w:type="dxa"/>
            <w:tcBorders>
              <w:top w:val="nil"/>
              <w:left w:val="nil"/>
              <w:bottom w:val="single" w:sz="4" w:space="0" w:color="auto"/>
              <w:right w:val="single" w:sz="4" w:space="0" w:color="auto"/>
            </w:tcBorders>
            <w:shd w:val="clear" w:color="000000" w:fill="C1F0C8"/>
            <w:noWrap/>
            <w:vAlign w:val="center"/>
            <w:hideMark/>
          </w:tcPr>
          <w:p w14:paraId="2F19909D"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T9</w:t>
            </w:r>
          </w:p>
        </w:tc>
        <w:tc>
          <w:tcPr>
            <w:tcW w:w="1792" w:type="dxa"/>
            <w:tcBorders>
              <w:top w:val="nil"/>
              <w:left w:val="nil"/>
              <w:bottom w:val="single" w:sz="4" w:space="0" w:color="auto"/>
              <w:right w:val="single" w:sz="4" w:space="0" w:color="auto"/>
            </w:tcBorders>
            <w:shd w:val="clear" w:color="000000" w:fill="C1F0C8"/>
            <w:vAlign w:val="center"/>
            <w:hideMark/>
          </w:tcPr>
          <w:p w14:paraId="02CD944B"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Tarif colectare cadavre animale de pe domeniul public și predarea acestora către unitățile de ecarisaj sau către instalațiile de neutralizare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3BEB463"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5.800,00</w:t>
            </w:r>
          </w:p>
        </w:tc>
        <w:tc>
          <w:tcPr>
            <w:tcW w:w="858" w:type="dxa"/>
            <w:tcBorders>
              <w:top w:val="nil"/>
              <w:left w:val="nil"/>
              <w:bottom w:val="single" w:sz="4" w:space="0" w:color="auto"/>
              <w:right w:val="single" w:sz="4" w:space="0" w:color="auto"/>
            </w:tcBorders>
            <w:shd w:val="clear" w:color="000000" w:fill="C1F0C8"/>
            <w:noWrap/>
            <w:vAlign w:val="center"/>
            <w:hideMark/>
          </w:tcPr>
          <w:p w14:paraId="661AFF76"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34C741A0"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kg</w:t>
            </w:r>
          </w:p>
        </w:tc>
        <w:tc>
          <w:tcPr>
            <w:tcW w:w="785" w:type="dxa"/>
            <w:tcBorders>
              <w:top w:val="nil"/>
              <w:left w:val="nil"/>
              <w:bottom w:val="single" w:sz="4" w:space="0" w:color="auto"/>
              <w:right w:val="single" w:sz="4" w:space="0" w:color="auto"/>
            </w:tcBorders>
            <w:shd w:val="clear" w:color="000000" w:fill="C1F0C8"/>
            <w:noWrap/>
            <w:vAlign w:val="center"/>
          </w:tcPr>
          <w:p w14:paraId="5B2D5A8F" w14:textId="77777777" w:rsidR="00D74D85" w:rsidRPr="00420AD5" w:rsidRDefault="00D74D85" w:rsidP="00CB339D">
            <w:pPr>
              <w:jc w:val="right"/>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75F80C11"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14215A59" w14:textId="77777777" w:rsidTr="00D74D85">
        <w:trPr>
          <w:trHeight w:val="9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71619C93" w14:textId="77777777" w:rsidR="00D74D85" w:rsidRPr="00420AD5" w:rsidRDefault="00D74D85" w:rsidP="00CB339D">
            <w:pPr>
              <w:jc w:val="cente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w:t>
            </w:r>
          </w:p>
        </w:tc>
        <w:tc>
          <w:tcPr>
            <w:tcW w:w="1534" w:type="dxa"/>
            <w:tcBorders>
              <w:top w:val="nil"/>
              <w:left w:val="nil"/>
              <w:bottom w:val="single" w:sz="4" w:space="0" w:color="auto"/>
              <w:right w:val="single" w:sz="4" w:space="0" w:color="auto"/>
            </w:tcBorders>
            <w:shd w:val="clear" w:color="000000" w:fill="C1F0C8"/>
            <w:vAlign w:val="bottom"/>
            <w:hideMark/>
          </w:tcPr>
          <w:p w14:paraId="48C0B255"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xml:space="preserve">Măturat manual și întreținere căi publice (inclusiv transportul și neutralizarea prin depozitare a deșeurilor </w:t>
            </w:r>
          </w:p>
        </w:tc>
        <w:tc>
          <w:tcPr>
            <w:tcW w:w="669" w:type="dxa"/>
            <w:tcBorders>
              <w:top w:val="nil"/>
              <w:left w:val="nil"/>
              <w:bottom w:val="single" w:sz="4" w:space="0" w:color="auto"/>
              <w:right w:val="single" w:sz="4" w:space="0" w:color="auto"/>
            </w:tcBorders>
            <w:shd w:val="clear" w:color="000000" w:fill="C1F0C8"/>
            <w:noWrap/>
            <w:vAlign w:val="center"/>
            <w:hideMark/>
          </w:tcPr>
          <w:p w14:paraId="23863555" w14:textId="77777777" w:rsidR="00D74D85" w:rsidRPr="00420AD5" w:rsidRDefault="00D74D85" w:rsidP="00CB339D">
            <w:pPr>
              <w:rPr>
                <w:rFonts w:ascii="Aptos Narrow" w:eastAsia="Times New Roman" w:hAnsi="Aptos Narrow"/>
                <w:b/>
                <w:bCs/>
                <w:color w:val="000000"/>
                <w:kern w:val="0"/>
                <w:sz w:val="18"/>
                <w:szCs w:val="18"/>
                <w:lang w:eastAsia="ro-RO"/>
              </w:rPr>
            </w:pPr>
            <w:r w:rsidRPr="00420AD5">
              <w:rPr>
                <w:rFonts w:ascii="Aptos Narrow" w:eastAsia="Times New Roman" w:hAnsi="Aptos Narrow"/>
                <w:b/>
                <w:bCs/>
                <w:color w:val="000000"/>
                <w:kern w:val="0"/>
                <w:sz w:val="18"/>
                <w:szCs w:val="18"/>
                <w:lang w:eastAsia="ro-RO"/>
              </w:rPr>
              <w:t>T10</w:t>
            </w:r>
          </w:p>
        </w:tc>
        <w:tc>
          <w:tcPr>
            <w:tcW w:w="1792" w:type="dxa"/>
            <w:tcBorders>
              <w:top w:val="nil"/>
              <w:left w:val="nil"/>
              <w:bottom w:val="single" w:sz="4" w:space="0" w:color="auto"/>
              <w:right w:val="single" w:sz="4" w:space="0" w:color="auto"/>
            </w:tcBorders>
            <w:shd w:val="clear" w:color="000000" w:fill="C1F0C8"/>
            <w:vAlign w:val="center"/>
            <w:hideMark/>
          </w:tcPr>
          <w:p w14:paraId="6EB8B82C"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Aspirat manual spatii de joaca (tarif aplicat când nu se face igienizare)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F7E55F6"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21.519.796,80</w:t>
            </w:r>
          </w:p>
        </w:tc>
        <w:tc>
          <w:tcPr>
            <w:tcW w:w="858" w:type="dxa"/>
            <w:tcBorders>
              <w:top w:val="nil"/>
              <w:left w:val="nil"/>
              <w:bottom w:val="single" w:sz="4" w:space="0" w:color="auto"/>
              <w:right w:val="single" w:sz="4" w:space="0" w:color="auto"/>
            </w:tcBorders>
            <w:shd w:val="clear" w:color="000000" w:fill="C1F0C8"/>
            <w:noWrap/>
            <w:vAlign w:val="center"/>
            <w:hideMark/>
          </w:tcPr>
          <w:p w14:paraId="6CB4A072" w14:textId="77777777" w:rsidR="00D74D85" w:rsidRPr="00420AD5" w:rsidRDefault="00D74D85" w:rsidP="00CB339D">
            <w:pPr>
              <w:jc w:val="right"/>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687C2CB3"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7ECBAF75" w14:textId="77777777" w:rsidR="00D74D85" w:rsidRPr="00420AD5" w:rsidRDefault="00D74D85" w:rsidP="00CB339D">
            <w:pPr>
              <w:rPr>
                <w:rFonts w:ascii="Aptos Narrow" w:eastAsia="Times New Roman" w:hAnsi="Aptos Narrow"/>
                <w:color w:val="000000"/>
                <w:kern w:val="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671712F0" w14:textId="77777777" w:rsidR="00D74D85" w:rsidRPr="00420AD5" w:rsidRDefault="00D74D85" w:rsidP="00CB339D">
            <w:pPr>
              <w:jc w:val="right"/>
              <w:rPr>
                <w:rFonts w:ascii="Aptos Narrow" w:eastAsia="Times New Roman" w:hAnsi="Aptos Narrow"/>
                <w:color w:val="000000"/>
                <w:kern w:val="0"/>
                <w:sz w:val="18"/>
                <w:szCs w:val="18"/>
                <w:lang w:eastAsia="ro-RO"/>
              </w:rPr>
            </w:pPr>
          </w:p>
        </w:tc>
      </w:tr>
      <w:tr w:rsidR="00D74D85" w:rsidRPr="002676F5" w14:paraId="63EADDB0" w14:textId="77777777" w:rsidTr="00D74D85">
        <w:trPr>
          <w:trHeight w:val="315"/>
        </w:trPr>
        <w:tc>
          <w:tcPr>
            <w:tcW w:w="593" w:type="dxa"/>
            <w:tcBorders>
              <w:top w:val="nil"/>
              <w:left w:val="single" w:sz="8" w:space="0" w:color="auto"/>
              <w:bottom w:val="single" w:sz="8" w:space="0" w:color="auto"/>
              <w:right w:val="single" w:sz="4" w:space="0" w:color="auto"/>
            </w:tcBorders>
            <w:shd w:val="clear" w:color="000000" w:fill="C1F0C8"/>
            <w:noWrap/>
            <w:vAlign w:val="bottom"/>
            <w:hideMark/>
          </w:tcPr>
          <w:p w14:paraId="5E93B271"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1534" w:type="dxa"/>
            <w:tcBorders>
              <w:top w:val="nil"/>
              <w:left w:val="nil"/>
              <w:bottom w:val="single" w:sz="8" w:space="0" w:color="auto"/>
              <w:right w:val="single" w:sz="4" w:space="0" w:color="auto"/>
            </w:tcBorders>
            <w:shd w:val="clear" w:color="000000" w:fill="C1F0C8"/>
            <w:vAlign w:val="bottom"/>
            <w:hideMark/>
          </w:tcPr>
          <w:p w14:paraId="63317609"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669" w:type="dxa"/>
            <w:tcBorders>
              <w:top w:val="nil"/>
              <w:left w:val="nil"/>
              <w:bottom w:val="single" w:sz="8" w:space="0" w:color="auto"/>
              <w:right w:val="single" w:sz="4" w:space="0" w:color="auto"/>
            </w:tcBorders>
            <w:shd w:val="clear" w:color="000000" w:fill="C1F0C8"/>
            <w:noWrap/>
            <w:vAlign w:val="bottom"/>
            <w:hideMark/>
          </w:tcPr>
          <w:p w14:paraId="7B8A2111"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1792" w:type="dxa"/>
            <w:tcBorders>
              <w:top w:val="nil"/>
              <w:left w:val="nil"/>
              <w:bottom w:val="single" w:sz="8" w:space="0" w:color="auto"/>
              <w:right w:val="single" w:sz="4" w:space="0" w:color="auto"/>
            </w:tcBorders>
            <w:shd w:val="clear" w:color="000000" w:fill="C1F0C8"/>
            <w:vAlign w:val="bottom"/>
            <w:hideMark/>
          </w:tcPr>
          <w:p w14:paraId="7D23754B"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1269" w:type="dxa"/>
            <w:gridSpan w:val="2"/>
            <w:tcBorders>
              <w:top w:val="nil"/>
              <w:left w:val="nil"/>
              <w:bottom w:val="single" w:sz="8" w:space="0" w:color="auto"/>
              <w:right w:val="single" w:sz="4" w:space="0" w:color="auto"/>
            </w:tcBorders>
            <w:shd w:val="clear" w:color="000000" w:fill="C1F0C8"/>
            <w:noWrap/>
            <w:vAlign w:val="center"/>
            <w:hideMark/>
          </w:tcPr>
          <w:p w14:paraId="5457C2A5"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858" w:type="dxa"/>
            <w:tcBorders>
              <w:top w:val="nil"/>
              <w:left w:val="nil"/>
              <w:bottom w:val="single" w:sz="8" w:space="0" w:color="auto"/>
              <w:right w:val="single" w:sz="4" w:space="0" w:color="auto"/>
            </w:tcBorders>
            <w:shd w:val="clear" w:color="000000" w:fill="C1F0C8"/>
            <w:noWrap/>
            <w:vAlign w:val="center"/>
            <w:hideMark/>
          </w:tcPr>
          <w:p w14:paraId="45D30C48"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539" w:type="dxa"/>
            <w:tcBorders>
              <w:top w:val="nil"/>
              <w:left w:val="nil"/>
              <w:bottom w:val="single" w:sz="8" w:space="0" w:color="auto"/>
              <w:right w:val="single" w:sz="4" w:space="0" w:color="auto"/>
            </w:tcBorders>
            <w:shd w:val="clear" w:color="000000" w:fill="C1F0C8"/>
            <w:noWrap/>
            <w:vAlign w:val="center"/>
            <w:hideMark/>
          </w:tcPr>
          <w:p w14:paraId="4C8B05EA"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785" w:type="dxa"/>
            <w:tcBorders>
              <w:top w:val="nil"/>
              <w:left w:val="nil"/>
              <w:bottom w:val="single" w:sz="8" w:space="0" w:color="auto"/>
              <w:right w:val="single" w:sz="4" w:space="0" w:color="auto"/>
            </w:tcBorders>
            <w:shd w:val="clear" w:color="000000" w:fill="C1F0C8"/>
            <w:noWrap/>
            <w:vAlign w:val="center"/>
            <w:hideMark/>
          </w:tcPr>
          <w:p w14:paraId="0C6EC118" w14:textId="77777777" w:rsidR="00D74D85" w:rsidRPr="00420AD5" w:rsidRDefault="00D74D85" w:rsidP="00CB339D">
            <w:pPr>
              <w:rPr>
                <w:rFonts w:ascii="Aptos Narrow" w:eastAsia="Times New Roman" w:hAnsi="Aptos Narrow"/>
                <w:color w:val="000000"/>
                <w:kern w:val="0"/>
                <w:sz w:val="18"/>
                <w:szCs w:val="18"/>
                <w:lang w:eastAsia="ro-RO"/>
              </w:rPr>
            </w:pPr>
            <w:r w:rsidRPr="00420AD5">
              <w:rPr>
                <w:rFonts w:ascii="Aptos Narrow" w:eastAsia="Times New Roman" w:hAnsi="Aptos Narrow"/>
                <w:color w:val="000000"/>
                <w:kern w:val="0"/>
                <w:sz w:val="18"/>
                <w:szCs w:val="18"/>
                <w:lang w:eastAsia="ro-RO"/>
              </w:rPr>
              <w:t> </w:t>
            </w:r>
          </w:p>
        </w:tc>
        <w:tc>
          <w:tcPr>
            <w:tcW w:w="801" w:type="dxa"/>
            <w:tcBorders>
              <w:top w:val="nil"/>
              <w:left w:val="nil"/>
              <w:bottom w:val="single" w:sz="8" w:space="0" w:color="auto"/>
              <w:right w:val="single" w:sz="4" w:space="0" w:color="auto"/>
            </w:tcBorders>
            <w:shd w:val="clear" w:color="000000" w:fill="C1F0C8"/>
            <w:noWrap/>
            <w:vAlign w:val="center"/>
          </w:tcPr>
          <w:p w14:paraId="0FF27C74" w14:textId="77777777" w:rsidR="00D74D85" w:rsidRPr="00420AD5" w:rsidRDefault="00D74D85" w:rsidP="00CB339D">
            <w:pPr>
              <w:jc w:val="right"/>
              <w:rPr>
                <w:rFonts w:ascii="Aptos Narrow" w:eastAsia="Times New Roman" w:hAnsi="Aptos Narrow"/>
                <w:b/>
                <w:bCs/>
                <w:color w:val="000000"/>
                <w:kern w:val="0"/>
                <w:sz w:val="18"/>
                <w:szCs w:val="18"/>
                <w:lang w:eastAsia="ro-RO"/>
              </w:rPr>
            </w:pPr>
          </w:p>
        </w:tc>
      </w:tr>
    </w:tbl>
    <w:p w14:paraId="39D9831A" w14:textId="77777777" w:rsidR="00AB5450" w:rsidRPr="00A205BC" w:rsidRDefault="00AB5450" w:rsidP="00AA1680">
      <w:pPr>
        <w:spacing w:line="276" w:lineRule="auto"/>
      </w:pPr>
    </w:p>
    <w:tbl>
      <w:tblPr>
        <w:tblW w:w="8789" w:type="dxa"/>
        <w:tblInd w:w="-5" w:type="dxa"/>
        <w:tblLook w:val="04A0" w:firstRow="1" w:lastRow="0" w:firstColumn="1" w:lastColumn="0" w:noHBand="0" w:noVBand="1"/>
      </w:tblPr>
      <w:tblGrid>
        <w:gridCol w:w="524"/>
        <w:gridCol w:w="1553"/>
        <w:gridCol w:w="720"/>
        <w:gridCol w:w="1686"/>
        <w:gridCol w:w="1276"/>
        <w:gridCol w:w="855"/>
        <w:gridCol w:w="49"/>
        <w:gridCol w:w="491"/>
        <w:gridCol w:w="52"/>
        <w:gridCol w:w="733"/>
        <w:gridCol w:w="51"/>
        <w:gridCol w:w="799"/>
      </w:tblGrid>
      <w:tr w:rsidR="00D74D85" w:rsidRPr="00E05D7B" w14:paraId="03D71280" w14:textId="77777777" w:rsidTr="00D74D85">
        <w:trPr>
          <w:gridAfter w:val="1"/>
          <w:wAfter w:w="799" w:type="dxa"/>
          <w:trHeight w:val="630"/>
        </w:trPr>
        <w:tc>
          <w:tcPr>
            <w:tcW w:w="6663" w:type="dxa"/>
            <w:gridSpan w:val="7"/>
            <w:tcBorders>
              <w:top w:val="nil"/>
              <w:left w:val="single" w:sz="4" w:space="0" w:color="auto"/>
              <w:bottom w:val="single" w:sz="4" w:space="0" w:color="auto"/>
              <w:right w:val="nil"/>
            </w:tcBorders>
            <w:shd w:val="clear" w:color="000000" w:fill="FF0000"/>
            <w:vAlign w:val="bottom"/>
            <w:hideMark/>
          </w:tcPr>
          <w:p w14:paraId="6E887E6B" w14:textId="77777777" w:rsidR="00D74D85" w:rsidRPr="00E05D7B" w:rsidRDefault="00D74D85" w:rsidP="00CB339D">
            <w:pPr>
              <w:rPr>
                <w:rFonts w:ascii="Aptos Narrow" w:eastAsia="Times New Roman" w:hAnsi="Aptos Narrow"/>
                <w:b/>
                <w:bCs/>
                <w:color w:val="FFFFFF"/>
                <w:kern w:val="0"/>
                <w:sz w:val="18"/>
                <w:szCs w:val="18"/>
                <w:lang w:eastAsia="ro-RO"/>
              </w:rPr>
            </w:pPr>
            <w:r w:rsidRPr="00E05D7B">
              <w:rPr>
                <w:rFonts w:ascii="Aptos Narrow" w:eastAsia="Times New Roman" w:hAnsi="Aptos Narrow"/>
                <w:b/>
                <w:bCs/>
                <w:color w:val="FFFFFF"/>
                <w:kern w:val="0"/>
                <w:sz w:val="18"/>
                <w:szCs w:val="18"/>
                <w:lang w:eastAsia="ro-RO"/>
              </w:rPr>
              <w:t>b) pentru activitatea de curăţarea şi transportul zăpezii de pe căile publice din localitate şi menţinerea în funcţiune a acestora pe timp de polei sau de îngheţ - DESZĂPEZIRE</w:t>
            </w:r>
          </w:p>
        </w:tc>
        <w:tc>
          <w:tcPr>
            <w:tcW w:w="543" w:type="dxa"/>
            <w:gridSpan w:val="2"/>
            <w:tcBorders>
              <w:top w:val="nil"/>
              <w:left w:val="nil"/>
              <w:bottom w:val="nil"/>
              <w:right w:val="nil"/>
            </w:tcBorders>
            <w:noWrap/>
            <w:vAlign w:val="bottom"/>
            <w:hideMark/>
          </w:tcPr>
          <w:p w14:paraId="0566C2A4" w14:textId="77777777" w:rsidR="00D74D85" w:rsidRPr="00E05D7B" w:rsidRDefault="00D74D85" w:rsidP="00CB339D">
            <w:pPr>
              <w:rPr>
                <w:rFonts w:ascii="Aptos Narrow" w:eastAsia="Times New Roman" w:hAnsi="Aptos Narrow"/>
                <w:b/>
                <w:bCs/>
                <w:color w:val="FFFFFF"/>
                <w:kern w:val="0"/>
                <w:sz w:val="18"/>
                <w:szCs w:val="18"/>
                <w:lang w:eastAsia="ro-RO"/>
              </w:rPr>
            </w:pPr>
          </w:p>
        </w:tc>
        <w:tc>
          <w:tcPr>
            <w:tcW w:w="784" w:type="dxa"/>
            <w:gridSpan w:val="2"/>
            <w:tcBorders>
              <w:top w:val="nil"/>
              <w:left w:val="nil"/>
              <w:bottom w:val="nil"/>
              <w:right w:val="nil"/>
            </w:tcBorders>
            <w:noWrap/>
            <w:vAlign w:val="bottom"/>
            <w:hideMark/>
          </w:tcPr>
          <w:p w14:paraId="5245B31E" w14:textId="77777777" w:rsidR="00D74D85" w:rsidRPr="00E05D7B" w:rsidRDefault="00D74D85" w:rsidP="00CB339D">
            <w:pPr>
              <w:rPr>
                <w:rFonts w:eastAsia="Times New Roman"/>
                <w:kern w:val="0"/>
                <w:sz w:val="18"/>
                <w:szCs w:val="18"/>
                <w:lang w:eastAsia="ro-RO"/>
              </w:rPr>
            </w:pPr>
          </w:p>
        </w:tc>
      </w:tr>
      <w:tr w:rsidR="00D74D85" w:rsidRPr="00E05D7B" w14:paraId="7D886EB3" w14:textId="77777777" w:rsidTr="00D74D85">
        <w:trPr>
          <w:trHeight w:val="315"/>
        </w:trPr>
        <w:tc>
          <w:tcPr>
            <w:tcW w:w="524" w:type="dxa"/>
            <w:tcBorders>
              <w:top w:val="nil"/>
              <w:left w:val="single" w:sz="4" w:space="0" w:color="auto"/>
              <w:bottom w:val="nil"/>
              <w:right w:val="single" w:sz="4" w:space="0" w:color="auto"/>
            </w:tcBorders>
            <w:shd w:val="clear" w:color="000000" w:fill="CAEDFB"/>
            <w:noWrap/>
            <w:vAlign w:val="bottom"/>
            <w:hideMark/>
          </w:tcPr>
          <w:p w14:paraId="6CED5A5D" w14:textId="77777777" w:rsidR="00D74D85" w:rsidRPr="00E05D7B" w:rsidRDefault="00D74D85" w:rsidP="00CB339D">
            <w:pPr>
              <w:rPr>
                <w:rFonts w:ascii="Aptos Narrow" w:eastAsia="Times New Roman" w:hAnsi="Aptos Narrow"/>
                <w:b/>
                <w:bCs/>
                <w:color w:val="000000"/>
                <w:kern w:val="0"/>
                <w:sz w:val="18"/>
                <w:szCs w:val="18"/>
                <w:lang w:eastAsia="ro-RO"/>
              </w:rPr>
            </w:pPr>
            <w:r w:rsidRPr="00E05D7B">
              <w:rPr>
                <w:rFonts w:ascii="Aptos Narrow" w:eastAsia="Times New Roman" w:hAnsi="Aptos Narrow"/>
                <w:b/>
                <w:bCs/>
                <w:color w:val="000000"/>
                <w:kern w:val="0"/>
                <w:sz w:val="18"/>
                <w:szCs w:val="18"/>
                <w:lang w:eastAsia="ro-RO"/>
              </w:rPr>
              <w:t>tarif</w:t>
            </w:r>
          </w:p>
        </w:tc>
        <w:tc>
          <w:tcPr>
            <w:tcW w:w="1553" w:type="dxa"/>
            <w:tcBorders>
              <w:top w:val="nil"/>
              <w:left w:val="nil"/>
              <w:bottom w:val="nil"/>
              <w:right w:val="single" w:sz="4" w:space="0" w:color="auto"/>
            </w:tcBorders>
            <w:shd w:val="clear" w:color="000000" w:fill="CAEDFB"/>
            <w:vAlign w:val="bottom"/>
            <w:hideMark/>
          </w:tcPr>
          <w:p w14:paraId="68B0A5E2" w14:textId="77777777" w:rsidR="00D74D85" w:rsidRPr="00E05D7B" w:rsidRDefault="00D74D85" w:rsidP="00CB339D">
            <w:pPr>
              <w:rPr>
                <w:rFonts w:ascii="Aptos Narrow" w:eastAsia="Times New Roman" w:hAnsi="Aptos Narrow"/>
                <w:b/>
                <w:bCs/>
                <w:color w:val="000000"/>
                <w:kern w:val="0"/>
                <w:sz w:val="18"/>
                <w:szCs w:val="18"/>
                <w:lang w:eastAsia="ro-RO"/>
              </w:rPr>
            </w:pPr>
            <w:r w:rsidRPr="00E05D7B">
              <w:rPr>
                <w:rFonts w:ascii="Aptos Narrow" w:eastAsia="Times New Roman" w:hAnsi="Aptos Narrow"/>
                <w:b/>
                <w:bCs/>
                <w:color w:val="000000"/>
                <w:kern w:val="0"/>
                <w:sz w:val="18"/>
                <w:szCs w:val="18"/>
                <w:lang w:eastAsia="ro-RO"/>
              </w:rPr>
              <w:t>activitate</w:t>
            </w:r>
          </w:p>
        </w:tc>
        <w:tc>
          <w:tcPr>
            <w:tcW w:w="720" w:type="dxa"/>
            <w:tcBorders>
              <w:top w:val="nil"/>
              <w:left w:val="nil"/>
              <w:bottom w:val="nil"/>
              <w:right w:val="single" w:sz="4" w:space="0" w:color="auto"/>
            </w:tcBorders>
            <w:shd w:val="clear" w:color="000000" w:fill="CAEDFB"/>
            <w:noWrap/>
            <w:vAlign w:val="bottom"/>
            <w:hideMark/>
          </w:tcPr>
          <w:p w14:paraId="5BD8B1EE" w14:textId="77777777" w:rsidR="00D74D85" w:rsidRPr="00E05D7B" w:rsidRDefault="00D74D85" w:rsidP="00CB339D">
            <w:pPr>
              <w:rPr>
                <w:rFonts w:ascii="Aptos Narrow" w:eastAsia="Times New Roman" w:hAnsi="Aptos Narrow"/>
                <w:b/>
                <w:bCs/>
                <w:color w:val="000000"/>
                <w:kern w:val="0"/>
                <w:sz w:val="18"/>
                <w:szCs w:val="18"/>
                <w:lang w:eastAsia="ro-RO"/>
              </w:rPr>
            </w:pPr>
            <w:r w:rsidRPr="00E05D7B">
              <w:rPr>
                <w:rFonts w:ascii="Aptos Narrow" w:eastAsia="Times New Roman" w:hAnsi="Aptos Narrow"/>
                <w:b/>
                <w:bCs/>
                <w:color w:val="000000"/>
                <w:kern w:val="0"/>
                <w:sz w:val="18"/>
                <w:szCs w:val="18"/>
                <w:lang w:eastAsia="ro-RO"/>
              </w:rPr>
              <w:t>tarif/T</w:t>
            </w:r>
          </w:p>
        </w:tc>
        <w:tc>
          <w:tcPr>
            <w:tcW w:w="1686" w:type="dxa"/>
            <w:tcBorders>
              <w:top w:val="nil"/>
              <w:left w:val="nil"/>
              <w:bottom w:val="nil"/>
              <w:right w:val="single" w:sz="4" w:space="0" w:color="auto"/>
            </w:tcBorders>
            <w:shd w:val="clear" w:color="000000" w:fill="CAEDFB"/>
            <w:vAlign w:val="bottom"/>
            <w:hideMark/>
          </w:tcPr>
          <w:p w14:paraId="232EE7B5" w14:textId="77777777" w:rsidR="00D74D85" w:rsidRPr="00E05D7B" w:rsidRDefault="00D74D85" w:rsidP="00CB339D">
            <w:pPr>
              <w:rPr>
                <w:rFonts w:ascii="Aptos Narrow" w:eastAsia="Times New Roman" w:hAnsi="Aptos Narrow"/>
                <w:b/>
                <w:bCs/>
                <w:color w:val="000000"/>
                <w:kern w:val="0"/>
                <w:sz w:val="18"/>
                <w:szCs w:val="18"/>
                <w:lang w:eastAsia="ro-RO"/>
              </w:rPr>
            </w:pPr>
            <w:r w:rsidRPr="00E05D7B">
              <w:rPr>
                <w:rFonts w:ascii="Aptos Narrow" w:eastAsia="Times New Roman" w:hAnsi="Aptos Narrow"/>
                <w:b/>
                <w:bCs/>
                <w:color w:val="000000"/>
                <w:kern w:val="0"/>
                <w:sz w:val="18"/>
                <w:szCs w:val="18"/>
                <w:lang w:eastAsia="ro-RO"/>
              </w:rPr>
              <w:t>denumire tarif</w:t>
            </w:r>
          </w:p>
        </w:tc>
        <w:tc>
          <w:tcPr>
            <w:tcW w:w="1276" w:type="dxa"/>
            <w:tcBorders>
              <w:top w:val="nil"/>
              <w:left w:val="nil"/>
              <w:bottom w:val="nil"/>
              <w:right w:val="single" w:sz="4" w:space="0" w:color="auto"/>
            </w:tcBorders>
            <w:shd w:val="clear" w:color="000000" w:fill="CAEDFB"/>
            <w:noWrap/>
            <w:vAlign w:val="bottom"/>
            <w:hideMark/>
          </w:tcPr>
          <w:p w14:paraId="597BC1FA" w14:textId="77777777" w:rsidR="00D74D85" w:rsidRPr="00E05D7B" w:rsidRDefault="00D74D85" w:rsidP="00CB339D">
            <w:pPr>
              <w:rPr>
                <w:rFonts w:ascii="Aptos Narrow" w:eastAsia="Times New Roman" w:hAnsi="Aptos Narrow"/>
                <w:b/>
                <w:bCs/>
                <w:color w:val="000000"/>
                <w:kern w:val="0"/>
                <w:sz w:val="18"/>
                <w:szCs w:val="18"/>
                <w:lang w:eastAsia="ro-RO"/>
              </w:rPr>
            </w:pPr>
            <w:r w:rsidRPr="00E05D7B">
              <w:rPr>
                <w:rFonts w:ascii="Aptos Narrow" w:eastAsia="Times New Roman" w:hAnsi="Aptos Narrow"/>
                <w:b/>
                <w:bCs/>
                <w:color w:val="000000"/>
                <w:kern w:val="0"/>
                <w:sz w:val="18"/>
                <w:szCs w:val="18"/>
                <w:lang w:eastAsia="ro-RO"/>
              </w:rPr>
              <w:t>cantitate estimata</w:t>
            </w:r>
          </w:p>
        </w:tc>
        <w:tc>
          <w:tcPr>
            <w:tcW w:w="855" w:type="dxa"/>
            <w:tcBorders>
              <w:top w:val="nil"/>
              <w:left w:val="nil"/>
              <w:bottom w:val="nil"/>
              <w:right w:val="single" w:sz="4" w:space="0" w:color="auto"/>
            </w:tcBorders>
            <w:shd w:val="clear" w:color="000000" w:fill="CAEDFB"/>
            <w:noWrap/>
            <w:vAlign w:val="bottom"/>
            <w:hideMark/>
          </w:tcPr>
          <w:p w14:paraId="7BCD68A3" w14:textId="77777777" w:rsidR="00D74D85" w:rsidRPr="00E05D7B" w:rsidRDefault="00D74D85" w:rsidP="00CB339D">
            <w:pPr>
              <w:rPr>
                <w:rFonts w:ascii="Aptos Narrow" w:eastAsia="Times New Roman" w:hAnsi="Aptos Narrow"/>
                <w:b/>
                <w:bCs/>
                <w:color w:val="000000"/>
                <w:kern w:val="0"/>
                <w:sz w:val="18"/>
                <w:szCs w:val="18"/>
                <w:lang w:eastAsia="ro-RO"/>
              </w:rPr>
            </w:pPr>
            <w:r w:rsidRPr="00E05D7B">
              <w:rPr>
                <w:rFonts w:ascii="Aptos Narrow" w:eastAsia="Times New Roman" w:hAnsi="Aptos Narrow"/>
                <w:b/>
                <w:bCs/>
                <w:color w:val="000000"/>
                <w:kern w:val="0"/>
                <w:sz w:val="18"/>
                <w:szCs w:val="18"/>
                <w:lang w:eastAsia="ro-RO"/>
              </w:rPr>
              <w:t>cant/UM</w:t>
            </w:r>
          </w:p>
        </w:tc>
        <w:tc>
          <w:tcPr>
            <w:tcW w:w="540" w:type="dxa"/>
            <w:gridSpan w:val="2"/>
            <w:tcBorders>
              <w:top w:val="single" w:sz="4" w:space="0" w:color="auto"/>
              <w:left w:val="nil"/>
              <w:bottom w:val="nil"/>
              <w:right w:val="single" w:sz="4" w:space="0" w:color="auto"/>
            </w:tcBorders>
            <w:shd w:val="clear" w:color="000000" w:fill="CAEDFB"/>
            <w:noWrap/>
            <w:vAlign w:val="bottom"/>
            <w:hideMark/>
          </w:tcPr>
          <w:p w14:paraId="123426BC" w14:textId="77777777" w:rsidR="00D74D85" w:rsidRPr="00E05D7B" w:rsidRDefault="00D74D85" w:rsidP="00CB339D">
            <w:pPr>
              <w:rPr>
                <w:rFonts w:ascii="Aptos Narrow" w:eastAsia="Times New Roman" w:hAnsi="Aptos Narrow"/>
                <w:b/>
                <w:bCs/>
                <w:color w:val="000000"/>
                <w:kern w:val="0"/>
                <w:sz w:val="18"/>
                <w:szCs w:val="18"/>
                <w:lang w:eastAsia="ro-RO"/>
              </w:rPr>
            </w:pPr>
            <w:r w:rsidRPr="00E05D7B">
              <w:rPr>
                <w:rFonts w:ascii="Aptos Narrow" w:eastAsia="Times New Roman" w:hAnsi="Aptos Narrow"/>
                <w:b/>
                <w:bCs/>
                <w:color w:val="000000"/>
                <w:kern w:val="0"/>
                <w:sz w:val="18"/>
                <w:szCs w:val="18"/>
                <w:lang w:eastAsia="ro-RO"/>
              </w:rPr>
              <w:t>UM</w:t>
            </w:r>
          </w:p>
        </w:tc>
        <w:tc>
          <w:tcPr>
            <w:tcW w:w="785" w:type="dxa"/>
            <w:gridSpan w:val="2"/>
            <w:tcBorders>
              <w:top w:val="single" w:sz="4" w:space="0" w:color="auto"/>
              <w:left w:val="nil"/>
              <w:bottom w:val="nil"/>
              <w:right w:val="single" w:sz="4" w:space="0" w:color="auto"/>
            </w:tcBorders>
            <w:shd w:val="clear" w:color="000000" w:fill="CAEDFB"/>
            <w:noWrap/>
            <w:vAlign w:val="bottom"/>
            <w:hideMark/>
          </w:tcPr>
          <w:p w14:paraId="75BEB4F6" w14:textId="77777777" w:rsidR="00D74D85" w:rsidRPr="00E05D7B" w:rsidRDefault="00D74D85" w:rsidP="00CB339D">
            <w:pPr>
              <w:rPr>
                <w:rFonts w:ascii="Aptos Narrow" w:eastAsia="Times New Roman" w:hAnsi="Aptos Narrow"/>
                <w:b/>
                <w:bCs/>
                <w:color w:val="000000"/>
                <w:kern w:val="0"/>
                <w:sz w:val="18"/>
                <w:szCs w:val="18"/>
                <w:lang w:eastAsia="ro-RO"/>
              </w:rPr>
            </w:pPr>
            <w:r w:rsidRPr="00E05D7B">
              <w:rPr>
                <w:rFonts w:ascii="Aptos Narrow" w:eastAsia="Times New Roman" w:hAnsi="Aptos Narrow"/>
                <w:b/>
                <w:bCs/>
                <w:color w:val="000000"/>
                <w:kern w:val="0"/>
                <w:sz w:val="18"/>
                <w:szCs w:val="18"/>
                <w:lang w:eastAsia="ro-RO"/>
              </w:rPr>
              <w:t xml:space="preserve">tarif </w:t>
            </w:r>
          </w:p>
        </w:tc>
        <w:tc>
          <w:tcPr>
            <w:tcW w:w="850" w:type="dxa"/>
            <w:gridSpan w:val="2"/>
            <w:tcBorders>
              <w:top w:val="single" w:sz="4" w:space="0" w:color="auto"/>
              <w:left w:val="nil"/>
              <w:bottom w:val="nil"/>
              <w:right w:val="single" w:sz="4" w:space="0" w:color="auto"/>
            </w:tcBorders>
            <w:shd w:val="clear" w:color="000000" w:fill="CAEDFB"/>
            <w:noWrap/>
            <w:vAlign w:val="bottom"/>
            <w:hideMark/>
          </w:tcPr>
          <w:p w14:paraId="30314A30" w14:textId="77777777" w:rsidR="00D74D85" w:rsidRPr="00E05D7B" w:rsidRDefault="00D74D85" w:rsidP="00CB339D">
            <w:pPr>
              <w:rPr>
                <w:rFonts w:ascii="Aptos Narrow" w:eastAsia="Times New Roman" w:hAnsi="Aptos Narrow"/>
                <w:b/>
                <w:bCs/>
                <w:color w:val="000000"/>
                <w:kern w:val="0"/>
                <w:sz w:val="18"/>
                <w:szCs w:val="18"/>
                <w:lang w:eastAsia="ro-RO"/>
              </w:rPr>
            </w:pPr>
            <w:r w:rsidRPr="00E05D7B">
              <w:rPr>
                <w:rFonts w:ascii="Aptos Narrow" w:eastAsia="Times New Roman" w:hAnsi="Aptos Narrow"/>
                <w:b/>
                <w:bCs/>
                <w:color w:val="000000"/>
                <w:kern w:val="0"/>
                <w:sz w:val="18"/>
                <w:szCs w:val="18"/>
                <w:lang w:eastAsia="ro-RO"/>
              </w:rPr>
              <w:t>lei fara tva</w:t>
            </w:r>
          </w:p>
        </w:tc>
      </w:tr>
      <w:tr w:rsidR="00D74D85" w:rsidRPr="00E05D7B" w14:paraId="1614DB7C" w14:textId="77777777" w:rsidTr="00D74D85">
        <w:trPr>
          <w:trHeight w:val="600"/>
        </w:trPr>
        <w:tc>
          <w:tcPr>
            <w:tcW w:w="524" w:type="dxa"/>
            <w:tcBorders>
              <w:top w:val="single" w:sz="8" w:space="0" w:color="auto"/>
              <w:left w:val="single" w:sz="8" w:space="0" w:color="auto"/>
              <w:bottom w:val="single" w:sz="4" w:space="0" w:color="auto"/>
              <w:right w:val="single" w:sz="4" w:space="0" w:color="auto"/>
            </w:tcBorders>
            <w:shd w:val="clear" w:color="000000" w:fill="DAF2D0"/>
            <w:noWrap/>
            <w:vAlign w:val="center"/>
            <w:hideMark/>
          </w:tcPr>
          <w:p w14:paraId="760BB479" w14:textId="77777777" w:rsidR="00D74D85" w:rsidRPr="00E05D7B" w:rsidRDefault="00D74D85" w:rsidP="00CB339D">
            <w:pPr>
              <w:jc w:val="cente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11</w:t>
            </w:r>
          </w:p>
        </w:tc>
        <w:tc>
          <w:tcPr>
            <w:tcW w:w="1553" w:type="dxa"/>
            <w:tcBorders>
              <w:top w:val="single" w:sz="8" w:space="0" w:color="auto"/>
              <w:left w:val="nil"/>
              <w:bottom w:val="single" w:sz="4" w:space="0" w:color="auto"/>
              <w:right w:val="single" w:sz="4" w:space="0" w:color="auto"/>
            </w:tcBorders>
            <w:shd w:val="clear" w:color="000000" w:fill="DAF2D0"/>
            <w:vAlign w:val="bottom"/>
            <w:hideMark/>
          </w:tcPr>
          <w:p w14:paraId="3A177214"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Curațatul mecanizat al zapezii, gheții și poleiului</w:t>
            </w:r>
          </w:p>
        </w:tc>
        <w:tc>
          <w:tcPr>
            <w:tcW w:w="720" w:type="dxa"/>
            <w:tcBorders>
              <w:top w:val="single" w:sz="8" w:space="0" w:color="auto"/>
              <w:left w:val="nil"/>
              <w:bottom w:val="single" w:sz="4" w:space="0" w:color="auto"/>
              <w:right w:val="single" w:sz="4" w:space="0" w:color="auto"/>
            </w:tcBorders>
            <w:shd w:val="clear" w:color="000000" w:fill="DAF2D0"/>
            <w:noWrap/>
            <w:vAlign w:val="bottom"/>
            <w:hideMark/>
          </w:tcPr>
          <w:p w14:paraId="3080474D"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T11</w:t>
            </w:r>
          </w:p>
        </w:tc>
        <w:tc>
          <w:tcPr>
            <w:tcW w:w="1686" w:type="dxa"/>
            <w:tcBorders>
              <w:top w:val="single" w:sz="8" w:space="0" w:color="auto"/>
              <w:left w:val="nil"/>
              <w:bottom w:val="single" w:sz="4" w:space="0" w:color="auto"/>
              <w:right w:val="single" w:sz="4" w:space="0" w:color="auto"/>
            </w:tcBorders>
            <w:shd w:val="clear" w:color="000000" w:fill="DAF2D0"/>
            <w:vAlign w:val="bottom"/>
            <w:hideMark/>
          </w:tcPr>
          <w:p w14:paraId="443C2D3D"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 curăţat zăpadă mecanizat cu autospeciale/utilaje echipate cu lamă/plug</w:t>
            </w:r>
          </w:p>
        </w:tc>
        <w:tc>
          <w:tcPr>
            <w:tcW w:w="1276" w:type="dxa"/>
            <w:tcBorders>
              <w:top w:val="single" w:sz="8" w:space="0" w:color="auto"/>
              <w:left w:val="nil"/>
              <w:bottom w:val="single" w:sz="4" w:space="0" w:color="auto"/>
              <w:right w:val="single" w:sz="4" w:space="0" w:color="auto"/>
            </w:tcBorders>
            <w:shd w:val="clear" w:color="000000" w:fill="DAF2D0"/>
            <w:noWrap/>
            <w:vAlign w:val="bottom"/>
            <w:hideMark/>
          </w:tcPr>
          <w:p w14:paraId="53A055F3"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62.485.760,00</w:t>
            </w:r>
          </w:p>
        </w:tc>
        <w:tc>
          <w:tcPr>
            <w:tcW w:w="855" w:type="dxa"/>
            <w:tcBorders>
              <w:top w:val="single" w:sz="8" w:space="0" w:color="auto"/>
              <w:left w:val="nil"/>
              <w:bottom w:val="single" w:sz="4" w:space="0" w:color="auto"/>
              <w:right w:val="single" w:sz="4" w:space="0" w:color="auto"/>
            </w:tcBorders>
            <w:shd w:val="clear" w:color="000000" w:fill="DAF2D0"/>
            <w:noWrap/>
            <w:vAlign w:val="bottom"/>
            <w:hideMark/>
          </w:tcPr>
          <w:p w14:paraId="490E2E7B"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1000</w:t>
            </w:r>
          </w:p>
        </w:tc>
        <w:tc>
          <w:tcPr>
            <w:tcW w:w="540" w:type="dxa"/>
            <w:gridSpan w:val="2"/>
            <w:tcBorders>
              <w:top w:val="single" w:sz="8" w:space="0" w:color="auto"/>
              <w:left w:val="nil"/>
              <w:bottom w:val="single" w:sz="4" w:space="0" w:color="auto"/>
              <w:right w:val="single" w:sz="4" w:space="0" w:color="auto"/>
            </w:tcBorders>
            <w:shd w:val="clear" w:color="000000" w:fill="DAF2D0"/>
            <w:noWrap/>
            <w:vAlign w:val="bottom"/>
            <w:hideMark/>
          </w:tcPr>
          <w:p w14:paraId="401A1168"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mp</w:t>
            </w:r>
          </w:p>
        </w:tc>
        <w:tc>
          <w:tcPr>
            <w:tcW w:w="785" w:type="dxa"/>
            <w:gridSpan w:val="2"/>
            <w:tcBorders>
              <w:top w:val="single" w:sz="8" w:space="0" w:color="auto"/>
              <w:left w:val="nil"/>
              <w:bottom w:val="single" w:sz="4" w:space="0" w:color="auto"/>
              <w:right w:val="single" w:sz="4" w:space="0" w:color="auto"/>
            </w:tcBorders>
            <w:shd w:val="clear" w:color="000000" w:fill="DAF2D0"/>
            <w:noWrap/>
            <w:vAlign w:val="bottom"/>
          </w:tcPr>
          <w:p w14:paraId="431A8BC3"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single" w:sz="8" w:space="0" w:color="auto"/>
              <w:left w:val="nil"/>
              <w:bottom w:val="single" w:sz="4" w:space="0" w:color="auto"/>
              <w:right w:val="single" w:sz="4" w:space="0" w:color="auto"/>
            </w:tcBorders>
            <w:shd w:val="clear" w:color="000000" w:fill="DAF2D0"/>
            <w:noWrap/>
            <w:vAlign w:val="bottom"/>
          </w:tcPr>
          <w:p w14:paraId="6C708E88"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r w:rsidR="00D74D85" w:rsidRPr="00E05D7B" w14:paraId="52307509" w14:textId="77777777" w:rsidTr="00D74D85">
        <w:trPr>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3934EA41" w14:textId="77777777" w:rsidR="00D74D85" w:rsidRPr="00E05D7B" w:rsidRDefault="00D74D85" w:rsidP="00CB339D">
            <w:pPr>
              <w:jc w:val="cente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12</w:t>
            </w:r>
          </w:p>
        </w:tc>
        <w:tc>
          <w:tcPr>
            <w:tcW w:w="1553" w:type="dxa"/>
            <w:tcBorders>
              <w:top w:val="nil"/>
              <w:left w:val="nil"/>
              <w:bottom w:val="single" w:sz="4" w:space="0" w:color="auto"/>
              <w:right w:val="single" w:sz="4" w:space="0" w:color="auto"/>
            </w:tcBorders>
            <w:shd w:val="clear" w:color="000000" w:fill="DAF2D0"/>
            <w:vAlign w:val="bottom"/>
            <w:hideMark/>
          </w:tcPr>
          <w:p w14:paraId="3E0BA105"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Curațatul manual al zapezii, gheții și poleiului</w:t>
            </w:r>
          </w:p>
        </w:tc>
        <w:tc>
          <w:tcPr>
            <w:tcW w:w="720" w:type="dxa"/>
            <w:tcBorders>
              <w:top w:val="nil"/>
              <w:left w:val="nil"/>
              <w:bottom w:val="single" w:sz="4" w:space="0" w:color="auto"/>
              <w:right w:val="single" w:sz="4" w:space="0" w:color="auto"/>
            </w:tcBorders>
            <w:shd w:val="clear" w:color="000000" w:fill="DAF2D0"/>
            <w:noWrap/>
            <w:vAlign w:val="bottom"/>
            <w:hideMark/>
          </w:tcPr>
          <w:p w14:paraId="5F2D1BC0"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T12</w:t>
            </w:r>
          </w:p>
        </w:tc>
        <w:tc>
          <w:tcPr>
            <w:tcW w:w="1686" w:type="dxa"/>
            <w:tcBorders>
              <w:top w:val="nil"/>
              <w:left w:val="nil"/>
              <w:bottom w:val="single" w:sz="4" w:space="0" w:color="auto"/>
              <w:right w:val="single" w:sz="4" w:space="0" w:color="auto"/>
            </w:tcBorders>
            <w:shd w:val="clear" w:color="000000" w:fill="DAF2D0"/>
            <w:vAlign w:val="bottom"/>
            <w:hideMark/>
          </w:tcPr>
          <w:p w14:paraId="608E73E8"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 curăţat zăpadă manual, inclusiv staţii publice de îmbarcare-debarcare călători şi refugii</w:t>
            </w:r>
          </w:p>
        </w:tc>
        <w:tc>
          <w:tcPr>
            <w:tcW w:w="1276" w:type="dxa"/>
            <w:tcBorders>
              <w:top w:val="nil"/>
              <w:left w:val="nil"/>
              <w:bottom w:val="single" w:sz="4" w:space="0" w:color="auto"/>
              <w:right w:val="single" w:sz="4" w:space="0" w:color="auto"/>
            </w:tcBorders>
            <w:shd w:val="clear" w:color="000000" w:fill="DAF2D0"/>
            <w:noWrap/>
            <w:vAlign w:val="bottom"/>
            <w:hideMark/>
          </w:tcPr>
          <w:p w14:paraId="54017F58"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15.729.388,00</w:t>
            </w:r>
          </w:p>
        </w:tc>
        <w:tc>
          <w:tcPr>
            <w:tcW w:w="855" w:type="dxa"/>
            <w:tcBorders>
              <w:top w:val="nil"/>
              <w:left w:val="nil"/>
              <w:bottom w:val="single" w:sz="4" w:space="0" w:color="auto"/>
              <w:right w:val="single" w:sz="4" w:space="0" w:color="auto"/>
            </w:tcBorders>
            <w:shd w:val="clear" w:color="000000" w:fill="DAF2D0"/>
            <w:noWrap/>
            <w:vAlign w:val="bottom"/>
            <w:hideMark/>
          </w:tcPr>
          <w:p w14:paraId="587F3AAB"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23FA9AF3"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6017142C"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06DC927"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r w:rsidR="00D74D85" w:rsidRPr="00E05D7B" w14:paraId="67A5C6FE" w14:textId="77777777" w:rsidTr="00D74D85">
        <w:trPr>
          <w:trHeight w:val="6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2806B22A" w14:textId="77777777" w:rsidR="00D74D85" w:rsidRPr="00E05D7B" w:rsidRDefault="00D74D85" w:rsidP="00CB339D">
            <w:pPr>
              <w:jc w:val="cente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13</w:t>
            </w:r>
          </w:p>
        </w:tc>
        <w:tc>
          <w:tcPr>
            <w:tcW w:w="1553" w:type="dxa"/>
            <w:tcBorders>
              <w:top w:val="nil"/>
              <w:left w:val="nil"/>
              <w:bottom w:val="single" w:sz="4" w:space="0" w:color="auto"/>
              <w:right w:val="single" w:sz="4" w:space="0" w:color="auto"/>
            </w:tcBorders>
            <w:shd w:val="clear" w:color="000000" w:fill="DAF2D0"/>
            <w:vAlign w:val="bottom"/>
            <w:hideMark/>
          </w:tcPr>
          <w:p w14:paraId="23EDAB35"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Incarcare si transport zăpadă</w:t>
            </w:r>
          </w:p>
        </w:tc>
        <w:tc>
          <w:tcPr>
            <w:tcW w:w="720" w:type="dxa"/>
            <w:tcBorders>
              <w:top w:val="nil"/>
              <w:left w:val="nil"/>
              <w:bottom w:val="single" w:sz="4" w:space="0" w:color="auto"/>
              <w:right w:val="single" w:sz="4" w:space="0" w:color="auto"/>
            </w:tcBorders>
            <w:shd w:val="clear" w:color="000000" w:fill="DAF2D0"/>
            <w:noWrap/>
            <w:vAlign w:val="bottom"/>
            <w:hideMark/>
          </w:tcPr>
          <w:p w14:paraId="6FCDE1B3"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T13</w:t>
            </w:r>
          </w:p>
        </w:tc>
        <w:tc>
          <w:tcPr>
            <w:tcW w:w="1686" w:type="dxa"/>
            <w:tcBorders>
              <w:top w:val="nil"/>
              <w:left w:val="nil"/>
              <w:bottom w:val="single" w:sz="4" w:space="0" w:color="auto"/>
              <w:right w:val="single" w:sz="4" w:space="0" w:color="auto"/>
            </w:tcBorders>
            <w:shd w:val="clear" w:color="000000" w:fill="DAF2D0"/>
            <w:vAlign w:val="bottom"/>
            <w:hideMark/>
          </w:tcPr>
          <w:p w14:paraId="48587AE0"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 încărcat mecanizat şi transport zăpadă</w:t>
            </w:r>
          </w:p>
        </w:tc>
        <w:tc>
          <w:tcPr>
            <w:tcW w:w="1276" w:type="dxa"/>
            <w:tcBorders>
              <w:top w:val="nil"/>
              <w:left w:val="nil"/>
              <w:bottom w:val="single" w:sz="4" w:space="0" w:color="auto"/>
              <w:right w:val="single" w:sz="4" w:space="0" w:color="auto"/>
            </w:tcBorders>
            <w:shd w:val="clear" w:color="000000" w:fill="DAF2D0"/>
            <w:noWrap/>
            <w:vAlign w:val="bottom"/>
            <w:hideMark/>
          </w:tcPr>
          <w:p w14:paraId="056EBE1E"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20.000,00</w:t>
            </w:r>
          </w:p>
        </w:tc>
        <w:tc>
          <w:tcPr>
            <w:tcW w:w="855" w:type="dxa"/>
            <w:tcBorders>
              <w:top w:val="nil"/>
              <w:left w:val="nil"/>
              <w:bottom w:val="single" w:sz="4" w:space="0" w:color="auto"/>
              <w:right w:val="single" w:sz="4" w:space="0" w:color="auto"/>
            </w:tcBorders>
            <w:shd w:val="clear" w:color="000000" w:fill="DAF2D0"/>
            <w:noWrap/>
            <w:vAlign w:val="bottom"/>
            <w:hideMark/>
          </w:tcPr>
          <w:p w14:paraId="0480371B"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45CEAEBF"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tona</w:t>
            </w:r>
          </w:p>
        </w:tc>
        <w:tc>
          <w:tcPr>
            <w:tcW w:w="785" w:type="dxa"/>
            <w:gridSpan w:val="2"/>
            <w:tcBorders>
              <w:top w:val="nil"/>
              <w:left w:val="nil"/>
              <w:bottom w:val="single" w:sz="4" w:space="0" w:color="auto"/>
              <w:right w:val="single" w:sz="4" w:space="0" w:color="auto"/>
            </w:tcBorders>
            <w:shd w:val="clear" w:color="000000" w:fill="DAF2D0"/>
            <w:noWrap/>
            <w:vAlign w:val="bottom"/>
          </w:tcPr>
          <w:p w14:paraId="2512A81C"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57C80207"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r w:rsidR="00D74D85" w:rsidRPr="00E05D7B" w14:paraId="3748EC3A" w14:textId="77777777" w:rsidTr="00D74D85">
        <w:trPr>
          <w:trHeight w:val="600"/>
        </w:trPr>
        <w:tc>
          <w:tcPr>
            <w:tcW w:w="524" w:type="dxa"/>
            <w:vMerge w:val="restart"/>
            <w:tcBorders>
              <w:top w:val="nil"/>
              <w:left w:val="single" w:sz="8" w:space="0" w:color="auto"/>
              <w:bottom w:val="single" w:sz="4" w:space="0" w:color="000000"/>
              <w:right w:val="single" w:sz="4" w:space="0" w:color="auto"/>
            </w:tcBorders>
            <w:shd w:val="clear" w:color="000000" w:fill="DAF2D0"/>
            <w:noWrap/>
            <w:vAlign w:val="center"/>
            <w:hideMark/>
          </w:tcPr>
          <w:p w14:paraId="5DCFF196" w14:textId="77777777" w:rsidR="00D74D85" w:rsidRPr="00E05D7B" w:rsidRDefault="00D74D85" w:rsidP="00CB339D">
            <w:pPr>
              <w:jc w:val="cente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14</w:t>
            </w:r>
          </w:p>
        </w:tc>
        <w:tc>
          <w:tcPr>
            <w:tcW w:w="1553" w:type="dxa"/>
            <w:vMerge w:val="restart"/>
            <w:tcBorders>
              <w:top w:val="nil"/>
              <w:left w:val="single" w:sz="4" w:space="0" w:color="auto"/>
              <w:bottom w:val="single" w:sz="4" w:space="0" w:color="000000"/>
              <w:right w:val="single" w:sz="4" w:space="0" w:color="auto"/>
            </w:tcBorders>
            <w:shd w:val="clear" w:color="000000" w:fill="DAF2D0"/>
            <w:vAlign w:val="center"/>
            <w:hideMark/>
          </w:tcPr>
          <w:p w14:paraId="0D73F63D"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compaterea gheții si a poleiului</w:t>
            </w:r>
          </w:p>
        </w:tc>
        <w:tc>
          <w:tcPr>
            <w:tcW w:w="720" w:type="dxa"/>
            <w:tcBorders>
              <w:top w:val="nil"/>
              <w:left w:val="nil"/>
              <w:bottom w:val="single" w:sz="4" w:space="0" w:color="auto"/>
              <w:right w:val="single" w:sz="4" w:space="0" w:color="auto"/>
            </w:tcBorders>
            <w:shd w:val="clear" w:color="000000" w:fill="DAF2D0"/>
            <w:noWrap/>
            <w:vAlign w:val="bottom"/>
            <w:hideMark/>
          </w:tcPr>
          <w:p w14:paraId="34BA4778"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T14</w:t>
            </w:r>
          </w:p>
        </w:tc>
        <w:tc>
          <w:tcPr>
            <w:tcW w:w="1686" w:type="dxa"/>
            <w:tcBorders>
              <w:top w:val="nil"/>
              <w:left w:val="nil"/>
              <w:bottom w:val="single" w:sz="4" w:space="0" w:color="auto"/>
              <w:right w:val="single" w:sz="4" w:space="0" w:color="auto"/>
            </w:tcBorders>
            <w:shd w:val="clear" w:color="000000" w:fill="DAF2D0"/>
            <w:vAlign w:val="bottom"/>
            <w:hideMark/>
          </w:tcPr>
          <w:p w14:paraId="6954A11B"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 împrăştiat mecanic material antiderapant, de tip sare</w:t>
            </w:r>
          </w:p>
        </w:tc>
        <w:tc>
          <w:tcPr>
            <w:tcW w:w="1276" w:type="dxa"/>
            <w:tcBorders>
              <w:top w:val="nil"/>
              <w:left w:val="nil"/>
              <w:bottom w:val="single" w:sz="4" w:space="0" w:color="auto"/>
              <w:right w:val="single" w:sz="4" w:space="0" w:color="auto"/>
            </w:tcBorders>
            <w:shd w:val="clear" w:color="000000" w:fill="DAF2D0"/>
            <w:noWrap/>
            <w:vAlign w:val="bottom"/>
            <w:hideMark/>
          </w:tcPr>
          <w:p w14:paraId="6EB572D4"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4203300B"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0F56E7BF"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14054462"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291D2DB5"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r w:rsidR="00D74D85" w:rsidRPr="00E05D7B" w14:paraId="2974044F" w14:textId="77777777" w:rsidTr="00D74D85">
        <w:trPr>
          <w:trHeight w:val="600"/>
        </w:trPr>
        <w:tc>
          <w:tcPr>
            <w:tcW w:w="524" w:type="dxa"/>
            <w:vMerge/>
            <w:tcBorders>
              <w:top w:val="nil"/>
              <w:left w:val="single" w:sz="8" w:space="0" w:color="auto"/>
              <w:bottom w:val="single" w:sz="4" w:space="0" w:color="000000"/>
              <w:right w:val="single" w:sz="4" w:space="0" w:color="auto"/>
            </w:tcBorders>
            <w:vAlign w:val="center"/>
            <w:hideMark/>
          </w:tcPr>
          <w:p w14:paraId="039B4377" w14:textId="77777777" w:rsidR="00D74D85" w:rsidRPr="00E05D7B" w:rsidRDefault="00D74D85" w:rsidP="00CB339D">
            <w:pPr>
              <w:rPr>
                <w:rFonts w:ascii="Aptos Narrow" w:eastAsia="Times New Roman" w:hAnsi="Aptos Narrow"/>
                <w:color w:val="000000"/>
                <w:kern w:val="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7677F043" w14:textId="77777777" w:rsidR="00D74D85" w:rsidRPr="00E05D7B" w:rsidRDefault="00D74D85" w:rsidP="00CB339D">
            <w:pPr>
              <w:rPr>
                <w:rFonts w:ascii="Aptos Narrow" w:eastAsia="Times New Roman" w:hAnsi="Aptos Narrow"/>
                <w:color w:val="000000"/>
                <w:kern w:val="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724937D8"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T14.1</w:t>
            </w:r>
          </w:p>
        </w:tc>
        <w:tc>
          <w:tcPr>
            <w:tcW w:w="1686" w:type="dxa"/>
            <w:tcBorders>
              <w:top w:val="nil"/>
              <w:left w:val="nil"/>
              <w:bottom w:val="single" w:sz="4" w:space="0" w:color="auto"/>
              <w:right w:val="single" w:sz="4" w:space="0" w:color="auto"/>
            </w:tcBorders>
            <w:shd w:val="clear" w:color="000000" w:fill="DAF2D0"/>
            <w:vAlign w:val="bottom"/>
            <w:hideMark/>
          </w:tcPr>
          <w:p w14:paraId="7DF03CE5"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 împrăştiat manual material antiderapant, de tip sare;</w:t>
            </w:r>
          </w:p>
        </w:tc>
        <w:tc>
          <w:tcPr>
            <w:tcW w:w="1276" w:type="dxa"/>
            <w:tcBorders>
              <w:top w:val="nil"/>
              <w:left w:val="nil"/>
              <w:bottom w:val="single" w:sz="4" w:space="0" w:color="auto"/>
              <w:right w:val="single" w:sz="4" w:space="0" w:color="auto"/>
            </w:tcBorders>
            <w:shd w:val="clear" w:color="000000" w:fill="DAF2D0"/>
            <w:noWrap/>
            <w:vAlign w:val="bottom"/>
            <w:hideMark/>
          </w:tcPr>
          <w:p w14:paraId="045D1EE5"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10.373.459,00</w:t>
            </w:r>
          </w:p>
        </w:tc>
        <w:tc>
          <w:tcPr>
            <w:tcW w:w="855" w:type="dxa"/>
            <w:tcBorders>
              <w:top w:val="nil"/>
              <w:left w:val="nil"/>
              <w:bottom w:val="single" w:sz="4" w:space="0" w:color="auto"/>
              <w:right w:val="single" w:sz="4" w:space="0" w:color="auto"/>
            </w:tcBorders>
            <w:shd w:val="clear" w:color="000000" w:fill="DAF2D0"/>
            <w:noWrap/>
            <w:vAlign w:val="bottom"/>
            <w:hideMark/>
          </w:tcPr>
          <w:p w14:paraId="0376FADB"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068257DD"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51716485"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062A14BE"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r w:rsidR="00D74D85" w:rsidRPr="00E05D7B" w14:paraId="4F0B8CED" w14:textId="77777777" w:rsidTr="00D74D85">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62D619D2" w14:textId="77777777" w:rsidR="00D74D85" w:rsidRPr="00E05D7B" w:rsidRDefault="00D74D85" w:rsidP="00CB339D">
            <w:pPr>
              <w:rPr>
                <w:rFonts w:ascii="Aptos Narrow" w:eastAsia="Times New Roman" w:hAnsi="Aptos Narrow"/>
                <w:color w:val="000000"/>
                <w:kern w:val="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4AA9864C" w14:textId="77777777" w:rsidR="00D74D85" w:rsidRPr="00E05D7B" w:rsidRDefault="00D74D85" w:rsidP="00CB339D">
            <w:pPr>
              <w:rPr>
                <w:rFonts w:ascii="Aptos Narrow" w:eastAsia="Times New Roman" w:hAnsi="Aptos Narrow"/>
                <w:color w:val="000000"/>
                <w:kern w:val="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6491F8DC"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T14.2</w:t>
            </w:r>
          </w:p>
        </w:tc>
        <w:tc>
          <w:tcPr>
            <w:tcW w:w="1686" w:type="dxa"/>
            <w:tcBorders>
              <w:top w:val="nil"/>
              <w:left w:val="nil"/>
              <w:bottom w:val="single" w:sz="4" w:space="0" w:color="auto"/>
              <w:right w:val="single" w:sz="4" w:space="0" w:color="auto"/>
            </w:tcBorders>
            <w:shd w:val="clear" w:color="000000" w:fill="DAF2D0"/>
            <w:vAlign w:val="bottom"/>
            <w:hideMark/>
          </w:tcPr>
          <w:p w14:paraId="4F04F54D"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 împrăştiat mecanic material antiderapant, de tip sare cu injecţie de soluţie de clorură de calciu,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0C435B99"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0F1DC125"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038763A4"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7C062AB8"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13A1D220"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r w:rsidR="00D74D85" w:rsidRPr="00E05D7B" w14:paraId="35DF2EB1" w14:textId="77777777" w:rsidTr="00D74D85">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092A421C" w14:textId="77777777" w:rsidR="00D74D85" w:rsidRPr="00E05D7B" w:rsidRDefault="00D74D85" w:rsidP="00CB339D">
            <w:pPr>
              <w:rPr>
                <w:rFonts w:ascii="Aptos Narrow" w:eastAsia="Times New Roman" w:hAnsi="Aptos Narrow"/>
                <w:color w:val="000000"/>
                <w:kern w:val="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3536CFC4" w14:textId="77777777" w:rsidR="00D74D85" w:rsidRPr="00E05D7B" w:rsidRDefault="00D74D85" w:rsidP="00CB339D">
            <w:pPr>
              <w:rPr>
                <w:rFonts w:ascii="Aptos Narrow" w:eastAsia="Times New Roman" w:hAnsi="Aptos Narrow"/>
                <w:color w:val="000000"/>
                <w:kern w:val="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12CD5066"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T14.3</w:t>
            </w:r>
          </w:p>
        </w:tc>
        <w:tc>
          <w:tcPr>
            <w:tcW w:w="1686" w:type="dxa"/>
            <w:tcBorders>
              <w:top w:val="nil"/>
              <w:left w:val="nil"/>
              <w:bottom w:val="single" w:sz="4" w:space="0" w:color="auto"/>
              <w:right w:val="single" w:sz="4" w:space="0" w:color="auto"/>
            </w:tcBorders>
            <w:shd w:val="clear" w:color="000000" w:fill="DAF2D0"/>
            <w:vAlign w:val="bottom"/>
            <w:hideMark/>
          </w:tcPr>
          <w:p w14:paraId="69920363"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 împrăştiat manual material antiderapant, de tip sare în amestec cu clorură de calciu solidă,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2198DEDC"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5.186.730,00</w:t>
            </w:r>
          </w:p>
        </w:tc>
        <w:tc>
          <w:tcPr>
            <w:tcW w:w="855" w:type="dxa"/>
            <w:tcBorders>
              <w:top w:val="nil"/>
              <w:left w:val="nil"/>
              <w:bottom w:val="single" w:sz="4" w:space="0" w:color="auto"/>
              <w:right w:val="single" w:sz="4" w:space="0" w:color="auto"/>
            </w:tcBorders>
            <w:shd w:val="clear" w:color="000000" w:fill="DAF2D0"/>
            <w:noWrap/>
            <w:vAlign w:val="bottom"/>
            <w:hideMark/>
          </w:tcPr>
          <w:p w14:paraId="00AA5500"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218B8185"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7FF49EB6"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667997D3"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r w:rsidR="00D74D85" w:rsidRPr="00E05D7B" w14:paraId="1F94C0E6" w14:textId="77777777" w:rsidTr="00D74D85">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4E0F0C66" w14:textId="77777777" w:rsidR="00D74D85" w:rsidRPr="00E05D7B" w:rsidRDefault="00D74D85" w:rsidP="00CB339D">
            <w:pPr>
              <w:rPr>
                <w:rFonts w:ascii="Aptos Narrow" w:eastAsia="Times New Roman" w:hAnsi="Aptos Narrow"/>
                <w:color w:val="000000"/>
                <w:kern w:val="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325B8590" w14:textId="77777777" w:rsidR="00D74D85" w:rsidRPr="00E05D7B" w:rsidRDefault="00D74D85" w:rsidP="00CB339D">
            <w:pPr>
              <w:rPr>
                <w:rFonts w:ascii="Aptos Narrow" w:eastAsia="Times New Roman" w:hAnsi="Aptos Narrow"/>
                <w:color w:val="000000"/>
                <w:kern w:val="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7C1FBD5A"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T14.4</w:t>
            </w:r>
          </w:p>
        </w:tc>
        <w:tc>
          <w:tcPr>
            <w:tcW w:w="1686" w:type="dxa"/>
            <w:tcBorders>
              <w:top w:val="nil"/>
              <w:left w:val="nil"/>
              <w:bottom w:val="single" w:sz="4" w:space="0" w:color="auto"/>
              <w:right w:val="single" w:sz="4" w:space="0" w:color="auto"/>
            </w:tcBorders>
            <w:shd w:val="clear" w:color="000000" w:fill="DAF2D0"/>
            <w:vAlign w:val="bottom"/>
            <w:hideMark/>
          </w:tcPr>
          <w:p w14:paraId="68B00FF1"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 împrăştiat mecanic material antiderapant, de tip sare cu injecţie de soluţie de clorură de magneziu,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45608045"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2225AA3D"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1A00B177"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27A4EAC3"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CCF0E15"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r w:rsidR="00D74D85" w:rsidRPr="00E05D7B" w14:paraId="080AA69F" w14:textId="77777777" w:rsidTr="00D74D85">
        <w:trPr>
          <w:trHeight w:val="1200"/>
        </w:trPr>
        <w:tc>
          <w:tcPr>
            <w:tcW w:w="524" w:type="dxa"/>
            <w:vMerge/>
            <w:tcBorders>
              <w:top w:val="nil"/>
              <w:left w:val="single" w:sz="8" w:space="0" w:color="auto"/>
              <w:bottom w:val="single" w:sz="4" w:space="0" w:color="000000"/>
              <w:right w:val="single" w:sz="4" w:space="0" w:color="auto"/>
            </w:tcBorders>
            <w:vAlign w:val="center"/>
            <w:hideMark/>
          </w:tcPr>
          <w:p w14:paraId="28B8FE10" w14:textId="77777777" w:rsidR="00D74D85" w:rsidRPr="00E05D7B" w:rsidRDefault="00D74D85" w:rsidP="00CB339D">
            <w:pPr>
              <w:rPr>
                <w:rFonts w:ascii="Aptos Narrow" w:eastAsia="Times New Roman" w:hAnsi="Aptos Narrow"/>
                <w:color w:val="000000"/>
                <w:kern w:val="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5BF782BA" w14:textId="77777777" w:rsidR="00D74D85" w:rsidRPr="00E05D7B" w:rsidRDefault="00D74D85" w:rsidP="00CB339D">
            <w:pPr>
              <w:rPr>
                <w:rFonts w:ascii="Aptos Narrow" w:eastAsia="Times New Roman" w:hAnsi="Aptos Narrow"/>
                <w:color w:val="000000"/>
                <w:kern w:val="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415F0E62"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T14.5</w:t>
            </w:r>
          </w:p>
        </w:tc>
        <w:tc>
          <w:tcPr>
            <w:tcW w:w="1686" w:type="dxa"/>
            <w:tcBorders>
              <w:top w:val="nil"/>
              <w:left w:val="nil"/>
              <w:bottom w:val="single" w:sz="4" w:space="0" w:color="auto"/>
              <w:right w:val="single" w:sz="4" w:space="0" w:color="auto"/>
            </w:tcBorders>
            <w:shd w:val="clear" w:color="000000" w:fill="DAF2D0"/>
            <w:vAlign w:val="bottom"/>
            <w:hideMark/>
          </w:tcPr>
          <w:p w14:paraId="76B7A642"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 împrăştiat manual material antiderapant, de tip sare în amestec cu clorură de magneziu solidă,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7E7217F3"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5.186.730,00</w:t>
            </w:r>
          </w:p>
        </w:tc>
        <w:tc>
          <w:tcPr>
            <w:tcW w:w="855" w:type="dxa"/>
            <w:tcBorders>
              <w:top w:val="nil"/>
              <w:left w:val="nil"/>
              <w:bottom w:val="single" w:sz="4" w:space="0" w:color="auto"/>
              <w:right w:val="single" w:sz="4" w:space="0" w:color="auto"/>
            </w:tcBorders>
            <w:shd w:val="clear" w:color="000000" w:fill="DAF2D0"/>
            <w:noWrap/>
            <w:vAlign w:val="bottom"/>
            <w:hideMark/>
          </w:tcPr>
          <w:p w14:paraId="7A0DCDB8"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7E9A0333"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7579C95D"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5C2EEF24"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r w:rsidR="00D74D85" w:rsidRPr="00E05D7B" w14:paraId="3677FD36" w14:textId="77777777" w:rsidTr="00D74D85">
        <w:trPr>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1BA6CDAD" w14:textId="77777777" w:rsidR="00D74D85" w:rsidRPr="00E05D7B" w:rsidRDefault="00D74D85" w:rsidP="00CB339D">
            <w:pPr>
              <w:jc w:val="cente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15</w:t>
            </w:r>
          </w:p>
        </w:tc>
        <w:tc>
          <w:tcPr>
            <w:tcW w:w="1553" w:type="dxa"/>
            <w:tcBorders>
              <w:top w:val="nil"/>
              <w:left w:val="nil"/>
              <w:bottom w:val="single" w:sz="4" w:space="0" w:color="auto"/>
              <w:right w:val="single" w:sz="4" w:space="0" w:color="auto"/>
            </w:tcBorders>
            <w:shd w:val="clear" w:color="000000" w:fill="DAF2D0"/>
            <w:vAlign w:val="center"/>
            <w:hideMark/>
          </w:tcPr>
          <w:p w14:paraId="692D1AE3"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curățarea de zăpadă și gheață a canalelor de scurgere de pe căile publice</w:t>
            </w:r>
          </w:p>
        </w:tc>
        <w:tc>
          <w:tcPr>
            <w:tcW w:w="720" w:type="dxa"/>
            <w:tcBorders>
              <w:top w:val="nil"/>
              <w:left w:val="nil"/>
              <w:bottom w:val="single" w:sz="4" w:space="0" w:color="auto"/>
              <w:right w:val="single" w:sz="4" w:space="0" w:color="auto"/>
            </w:tcBorders>
            <w:shd w:val="clear" w:color="000000" w:fill="DAF2D0"/>
            <w:noWrap/>
            <w:vAlign w:val="bottom"/>
            <w:hideMark/>
          </w:tcPr>
          <w:p w14:paraId="026D5823"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T15</w:t>
            </w:r>
          </w:p>
        </w:tc>
        <w:tc>
          <w:tcPr>
            <w:tcW w:w="1686" w:type="dxa"/>
            <w:tcBorders>
              <w:top w:val="nil"/>
              <w:left w:val="nil"/>
              <w:bottom w:val="single" w:sz="4" w:space="0" w:color="auto"/>
              <w:right w:val="single" w:sz="4" w:space="0" w:color="auto"/>
            </w:tcBorders>
            <w:shd w:val="clear" w:color="000000" w:fill="DAF2D0"/>
            <w:vAlign w:val="bottom"/>
            <w:hideMark/>
          </w:tcPr>
          <w:p w14:paraId="37DAF475"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 curățare de zăpadă și gheață a canalelor de scurgere pluviala de pe căile publice</w:t>
            </w:r>
          </w:p>
        </w:tc>
        <w:tc>
          <w:tcPr>
            <w:tcW w:w="1276" w:type="dxa"/>
            <w:tcBorders>
              <w:top w:val="nil"/>
              <w:left w:val="nil"/>
              <w:bottom w:val="single" w:sz="4" w:space="0" w:color="auto"/>
              <w:right w:val="single" w:sz="4" w:space="0" w:color="auto"/>
            </w:tcBorders>
            <w:shd w:val="clear" w:color="000000" w:fill="DAF2D0"/>
            <w:noWrap/>
            <w:vAlign w:val="bottom"/>
            <w:hideMark/>
          </w:tcPr>
          <w:p w14:paraId="65E0F9C1"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39.535,00</w:t>
            </w:r>
          </w:p>
        </w:tc>
        <w:tc>
          <w:tcPr>
            <w:tcW w:w="855" w:type="dxa"/>
            <w:tcBorders>
              <w:top w:val="nil"/>
              <w:left w:val="nil"/>
              <w:bottom w:val="single" w:sz="4" w:space="0" w:color="auto"/>
              <w:right w:val="single" w:sz="4" w:space="0" w:color="auto"/>
            </w:tcBorders>
            <w:shd w:val="clear" w:color="000000" w:fill="DAF2D0"/>
            <w:noWrap/>
            <w:vAlign w:val="bottom"/>
            <w:hideMark/>
          </w:tcPr>
          <w:p w14:paraId="02DA5C60"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0E167AA3"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ml</w:t>
            </w:r>
          </w:p>
        </w:tc>
        <w:tc>
          <w:tcPr>
            <w:tcW w:w="785" w:type="dxa"/>
            <w:gridSpan w:val="2"/>
            <w:tcBorders>
              <w:top w:val="nil"/>
              <w:left w:val="nil"/>
              <w:bottom w:val="single" w:sz="4" w:space="0" w:color="auto"/>
              <w:right w:val="single" w:sz="4" w:space="0" w:color="auto"/>
            </w:tcBorders>
            <w:shd w:val="clear" w:color="000000" w:fill="DAF2D0"/>
            <w:noWrap/>
            <w:vAlign w:val="bottom"/>
          </w:tcPr>
          <w:p w14:paraId="0F6B75B1"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288ED3CE"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r w:rsidR="00D74D85" w:rsidRPr="00E05D7B" w14:paraId="2F43AA30" w14:textId="77777777" w:rsidTr="00D74D85">
        <w:trPr>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3439D969" w14:textId="77777777" w:rsidR="00D74D85" w:rsidRPr="00E05D7B" w:rsidRDefault="00D74D85" w:rsidP="00CB339D">
            <w:pPr>
              <w:jc w:val="cente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16</w:t>
            </w:r>
          </w:p>
        </w:tc>
        <w:tc>
          <w:tcPr>
            <w:tcW w:w="1553" w:type="dxa"/>
            <w:tcBorders>
              <w:top w:val="nil"/>
              <w:left w:val="nil"/>
              <w:bottom w:val="single" w:sz="4" w:space="0" w:color="auto"/>
              <w:right w:val="single" w:sz="4" w:space="0" w:color="auto"/>
            </w:tcBorders>
            <w:shd w:val="clear" w:color="000000" w:fill="DAF2D0"/>
            <w:vAlign w:val="center"/>
            <w:hideMark/>
          </w:tcPr>
          <w:p w14:paraId="2A564DFD"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mobilizarea si asigurare logistica (se aplica doar cand nu exista activitati de deszapezire)</w:t>
            </w:r>
          </w:p>
        </w:tc>
        <w:tc>
          <w:tcPr>
            <w:tcW w:w="720" w:type="dxa"/>
            <w:tcBorders>
              <w:top w:val="nil"/>
              <w:left w:val="nil"/>
              <w:bottom w:val="single" w:sz="4" w:space="0" w:color="auto"/>
              <w:right w:val="single" w:sz="4" w:space="0" w:color="auto"/>
            </w:tcBorders>
            <w:shd w:val="clear" w:color="000000" w:fill="DAF2D0"/>
            <w:noWrap/>
            <w:vAlign w:val="bottom"/>
            <w:hideMark/>
          </w:tcPr>
          <w:p w14:paraId="4BFAA944"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T16</w:t>
            </w:r>
          </w:p>
        </w:tc>
        <w:tc>
          <w:tcPr>
            <w:tcW w:w="1686" w:type="dxa"/>
            <w:tcBorders>
              <w:top w:val="nil"/>
              <w:left w:val="nil"/>
              <w:bottom w:val="single" w:sz="4" w:space="0" w:color="auto"/>
              <w:right w:val="single" w:sz="4" w:space="0" w:color="auto"/>
            </w:tcBorders>
            <w:shd w:val="clear" w:color="000000" w:fill="DAF2D0"/>
            <w:vAlign w:val="bottom"/>
            <w:hideMark/>
          </w:tcPr>
          <w:p w14:paraId="6A3C850B"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Tariful de mobilizare şi asigurare logistică**</w:t>
            </w:r>
          </w:p>
        </w:tc>
        <w:tc>
          <w:tcPr>
            <w:tcW w:w="1276" w:type="dxa"/>
            <w:tcBorders>
              <w:top w:val="nil"/>
              <w:left w:val="nil"/>
              <w:bottom w:val="single" w:sz="4" w:space="0" w:color="auto"/>
              <w:right w:val="single" w:sz="4" w:space="0" w:color="auto"/>
            </w:tcBorders>
            <w:shd w:val="clear" w:color="000000" w:fill="DAF2D0"/>
            <w:noWrap/>
            <w:vAlign w:val="bottom"/>
            <w:hideMark/>
          </w:tcPr>
          <w:p w14:paraId="2EC8F40E"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3.840,00</w:t>
            </w:r>
          </w:p>
        </w:tc>
        <w:tc>
          <w:tcPr>
            <w:tcW w:w="855" w:type="dxa"/>
            <w:tcBorders>
              <w:top w:val="nil"/>
              <w:left w:val="nil"/>
              <w:bottom w:val="single" w:sz="4" w:space="0" w:color="auto"/>
              <w:right w:val="single" w:sz="4" w:space="0" w:color="auto"/>
            </w:tcBorders>
            <w:shd w:val="clear" w:color="000000" w:fill="DAF2D0"/>
            <w:noWrap/>
            <w:vAlign w:val="bottom"/>
            <w:hideMark/>
          </w:tcPr>
          <w:p w14:paraId="6E4776A1" w14:textId="77777777" w:rsidR="00D74D85" w:rsidRPr="00E05D7B" w:rsidRDefault="00D74D85" w:rsidP="00CB339D">
            <w:pPr>
              <w:jc w:val="right"/>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469EEB82" w14:textId="77777777" w:rsidR="00D74D85" w:rsidRPr="00E05D7B" w:rsidRDefault="00D74D85" w:rsidP="00CB339D">
            <w:pPr>
              <w:rPr>
                <w:rFonts w:ascii="Aptos Narrow" w:eastAsia="Times New Roman" w:hAnsi="Aptos Narrow"/>
                <w:color w:val="000000"/>
                <w:kern w:val="0"/>
                <w:sz w:val="18"/>
                <w:szCs w:val="18"/>
                <w:lang w:eastAsia="ro-RO"/>
              </w:rPr>
            </w:pPr>
            <w:r w:rsidRPr="00E05D7B">
              <w:rPr>
                <w:rFonts w:ascii="Aptos Narrow" w:eastAsia="Times New Roman" w:hAnsi="Aptos Narrow"/>
                <w:color w:val="000000"/>
                <w:kern w:val="0"/>
                <w:sz w:val="18"/>
                <w:szCs w:val="18"/>
                <w:lang w:eastAsia="ro-RO"/>
              </w:rPr>
              <w:t>ora</w:t>
            </w:r>
          </w:p>
        </w:tc>
        <w:tc>
          <w:tcPr>
            <w:tcW w:w="785" w:type="dxa"/>
            <w:gridSpan w:val="2"/>
            <w:tcBorders>
              <w:top w:val="nil"/>
              <w:left w:val="nil"/>
              <w:bottom w:val="single" w:sz="4" w:space="0" w:color="auto"/>
              <w:right w:val="single" w:sz="4" w:space="0" w:color="auto"/>
            </w:tcBorders>
            <w:shd w:val="clear" w:color="000000" w:fill="DAF2D0"/>
            <w:noWrap/>
            <w:vAlign w:val="bottom"/>
          </w:tcPr>
          <w:p w14:paraId="59BDBF27" w14:textId="77777777" w:rsidR="00D74D85" w:rsidRPr="00E05D7B" w:rsidRDefault="00D74D85" w:rsidP="00CB339D">
            <w:pPr>
              <w:jc w:val="right"/>
              <w:rPr>
                <w:rFonts w:ascii="Aptos Narrow" w:eastAsia="Times New Roman" w:hAnsi="Aptos Narrow"/>
                <w:color w:val="000000"/>
                <w:kern w:val="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5F5B2EB5" w14:textId="77777777" w:rsidR="00D74D85" w:rsidRPr="00E05D7B" w:rsidRDefault="00D74D85" w:rsidP="00CB339D">
            <w:pPr>
              <w:jc w:val="right"/>
              <w:rPr>
                <w:rFonts w:ascii="Aptos Narrow" w:eastAsia="Times New Roman" w:hAnsi="Aptos Narrow"/>
                <w:color w:val="000000"/>
                <w:kern w:val="0"/>
                <w:sz w:val="18"/>
                <w:szCs w:val="18"/>
                <w:lang w:eastAsia="ro-RO"/>
              </w:rPr>
            </w:pPr>
          </w:p>
        </w:tc>
      </w:tr>
    </w:tbl>
    <w:p w14:paraId="0AE4D303" w14:textId="24D0B941" w:rsidR="00166645" w:rsidRPr="00A205BC" w:rsidRDefault="00166645" w:rsidP="00AA1680">
      <w:pPr>
        <w:spacing w:line="276" w:lineRule="auto"/>
      </w:pPr>
    </w:p>
    <w:p w14:paraId="4E4F33F0" w14:textId="77777777" w:rsidR="00F43A1C" w:rsidRPr="00A205BC" w:rsidRDefault="00F43A1C" w:rsidP="00AA1680">
      <w:pPr>
        <w:spacing w:line="276" w:lineRule="auto"/>
      </w:pPr>
    </w:p>
    <w:p w14:paraId="72EBF123" w14:textId="77777777" w:rsidR="00832797" w:rsidRPr="00A205BC" w:rsidRDefault="00832797" w:rsidP="00AA1680">
      <w:pPr>
        <w:spacing w:line="276" w:lineRule="auto"/>
        <w:rPr>
          <w:bCs/>
          <w:i/>
          <w:iCs/>
          <w:u w:val="single"/>
        </w:rPr>
      </w:pPr>
      <w:r w:rsidRPr="00A205BC">
        <w:rPr>
          <w:bCs/>
          <w:i/>
          <w:iCs/>
          <w:u w:val="single"/>
        </w:rPr>
        <w:t>Notă:</w:t>
      </w:r>
    </w:p>
    <w:p w14:paraId="608EBF07" w14:textId="76CE050A" w:rsidR="00832797" w:rsidRPr="00A205BC" w:rsidRDefault="00832797" w:rsidP="00AA1680">
      <w:pPr>
        <w:spacing w:line="276" w:lineRule="auto"/>
        <w:ind w:left="709" w:hanging="142"/>
        <w:rPr>
          <w:rFonts w:eastAsia="Microsoft JhengHei"/>
          <w:i/>
          <w:iCs/>
          <w:spacing w:val="2"/>
          <w:szCs w:val="24"/>
        </w:rPr>
      </w:pPr>
      <w:bookmarkStart w:id="2" w:name="OLE_LINK1"/>
      <w:r w:rsidRPr="00A205BC">
        <w:rPr>
          <w:rFonts w:eastAsia="Microsoft JhengHei"/>
          <w:i/>
          <w:iCs/>
          <w:spacing w:val="2"/>
          <w:szCs w:val="24"/>
        </w:rPr>
        <w:t>- Toate tarifele ofertate (pentru activitățile generatoare de deșeuri)</w:t>
      </w:r>
      <w:r w:rsidR="001F04CF">
        <w:rPr>
          <w:rFonts w:eastAsia="Microsoft JhengHei"/>
          <w:i/>
          <w:iCs/>
          <w:spacing w:val="2"/>
          <w:szCs w:val="24"/>
        </w:rPr>
        <w:t xml:space="preserve"> </w:t>
      </w:r>
      <w:r w:rsidRPr="00A205BC">
        <w:rPr>
          <w:rFonts w:eastAsia="Microsoft JhengHei"/>
          <w:i/>
          <w:iCs/>
          <w:spacing w:val="2"/>
          <w:szCs w:val="24"/>
        </w:rPr>
        <w:t>vor include colectarea, transportul și neutralizarea deșeurilor stradale rezultate, prin depozitare la depozitul de deșeuri conform.</w:t>
      </w:r>
    </w:p>
    <w:bookmarkEnd w:id="2"/>
    <w:p w14:paraId="3687E210" w14:textId="77777777" w:rsidR="00832797" w:rsidRPr="00A205BC" w:rsidRDefault="00832797" w:rsidP="00AA1680">
      <w:pPr>
        <w:spacing w:line="276" w:lineRule="auto"/>
        <w:ind w:left="709" w:hanging="142"/>
        <w:rPr>
          <w:rFonts w:cs="Calibri"/>
          <w:bCs/>
          <w:i/>
          <w:iCs/>
          <w:lang w:eastAsia="ar-SA"/>
        </w:rPr>
      </w:pPr>
      <w:r w:rsidRPr="00A205BC">
        <w:rPr>
          <w:rFonts w:cs="Calibri"/>
          <w:bCs/>
          <w:i/>
          <w:iCs/>
          <w:lang w:eastAsia="ar-SA"/>
        </w:rPr>
        <w:t>- Cantitățile estimate pentru deșeuri stradale generate: 684,90 tone/lună, conform Standardului SR 13.400 : 2016;</w:t>
      </w:r>
    </w:p>
    <w:p w14:paraId="15F85635" w14:textId="63DCB21F" w:rsidR="00832797" w:rsidRPr="00A205BC" w:rsidRDefault="00832797" w:rsidP="00AA1680">
      <w:pPr>
        <w:spacing w:line="276" w:lineRule="auto"/>
        <w:ind w:left="709" w:hanging="142"/>
        <w:rPr>
          <w:rFonts w:cs="Calibri"/>
          <w:bCs/>
          <w:i/>
          <w:iCs/>
          <w:lang w:eastAsia="ar-SA"/>
        </w:rPr>
      </w:pPr>
      <w:r w:rsidRPr="00A205BC">
        <w:rPr>
          <w:rFonts w:cs="Calibri"/>
          <w:bCs/>
          <w:i/>
          <w:iCs/>
          <w:lang w:eastAsia="ar-SA"/>
        </w:rPr>
        <w:t xml:space="preserve">- </w:t>
      </w:r>
      <w:r w:rsidR="00B44A9A">
        <w:rPr>
          <w:rFonts w:cs="Calibri"/>
          <w:bCs/>
          <w:i/>
          <w:iCs/>
          <w:u w:val="single"/>
          <w:lang w:eastAsia="ar-SA"/>
        </w:rPr>
        <w:t>cantitățile</w:t>
      </w:r>
      <w:r w:rsidRPr="00A205BC">
        <w:rPr>
          <w:rFonts w:cs="Calibri"/>
          <w:bCs/>
          <w:i/>
          <w:iCs/>
          <w:u w:val="single"/>
          <w:lang w:eastAsia="ar-SA"/>
        </w:rPr>
        <w:t xml:space="preserve"> estimate pot fi redistribuite între categoriile de servicii și activități în funcție de necesități,</w:t>
      </w:r>
      <w:r w:rsidR="00A612EB" w:rsidRPr="00A205BC">
        <w:rPr>
          <w:rFonts w:cs="Calibri"/>
          <w:bCs/>
          <w:i/>
          <w:iCs/>
          <w:u w:val="single"/>
          <w:lang w:eastAsia="ar-SA"/>
        </w:rPr>
        <w:t>.</w:t>
      </w:r>
    </w:p>
    <w:p w14:paraId="34B59422" w14:textId="77777777" w:rsidR="00F43A1C" w:rsidRPr="00A205BC" w:rsidRDefault="00F43A1C" w:rsidP="00AA1680">
      <w:pPr>
        <w:spacing w:line="276" w:lineRule="auto"/>
      </w:pPr>
    </w:p>
    <w:p w14:paraId="3500A961" w14:textId="77777777" w:rsidR="00166645" w:rsidRPr="00A205BC" w:rsidRDefault="00166645" w:rsidP="00AA1680">
      <w:pPr>
        <w:spacing w:line="276" w:lineRule="auto"/>
        <w:ind w:right="1"/>
        <w:jc w:val="both"/>
        <w:rPr>
          <w:b/>
          <w:iCs/>
        </w:rPr>
      </w:pPr>
      <w:r w:rsidRPr="00A205BC">
        <w:rPr>
          <w:b/>
          <w:bCs/>
        </w:rPr>
        <w:t>Art.</w:t>
      </w:r>
      <w:r w:rsidRPr="00A205BC">
        <w:rPr>
          <w:b/>
          <w:iCs/>
        </w:rPr>
        <w:t>6. Documentele contractului</w:t>
      </w:r>
    </w:p>
    <w:p w14:paraId="756EBD96" w14:textId="77777777" w:rsidR="00166645" w:rsidRPr="00A205BC" w:rsidRDefault="00166645" w:rsidP="00AA1680">
      <w:pPr>
        <w:pStyle w:val="BodyText"/>
        <w:spacing w:after="0" w:line="276" w:lineRule="auto"/>
        <w:rPr>
          <w:lang w:val="ro-RO"/>
        </w:rPr>
      </w:pPr>
      <w:r w:rsidRPr="00A205BC">
        <w:rPr>
          <w:lang w:val="ro-RO"/>
        </w:rPr>
        <w:t xml:space="preserve">6.1. </w:t>
      </w:r>
      <w:r w:rsidR="00AC60EF" w:rsidRPr="00A205BC">
        <w:rPr>
          <w:lang w:val="ro-RO"/>
        </w:rPr>
        <w:t xml:space="preserve">Operatorul - </w:t>
      </w:r>
      <w:r w:rsidRPr="00A205BC">
        <w:rPr>
          <w:lang w:val="ro-RO"/>
        </w:rPr>
        <w:t>Delegat va îndeplini serviciile în condiţiile stabilite prin prezentul contract care include următoarele anexe:</w:t>
      </w:r>
    </w:p>
    <w:p w14:paraId="346C0B0B" w14:textId="77777777" w:rsidR="00166645" w:rsidRPr="00A205BC" w:rsidRDefault="00166645" w:rsidP="00AA1680">
      <w:pPr>
        <w:pStyle w:val="BodyText"/>
        <w:numPr>
          <w:ilvl w:val="0"/>
          <w:numId w:val="3"/>
        </w:numPr>
        <w:tabs>
          <w:tab w:val="left" w:pos="420"/>
          <w:tab w:val="left" w:pos="425"/>
        </w:tabs>
        <w:spacing w:after="0" w:line="276" w:lineRule="auto"/>
        <w:rPr>
          <w:szCs w:val="24"/>
          <w:lang w:val="ro-RO"/>
        </w:rPr>
      </w:pPr>
      <w:r w:rsidRPr="00A205BC">
        <w:rPr>
          <w:szCs w:val="24"/>
          <w:lang w:val="ro-RO" w:eastAsia="ro-RO"/>
        </w:rPr>
        <w:t>legisla</w:t>
      </w:r>
      <w:r w:rsidR="00A1552A" w:rsidRPr="00A205BC">
        <w:rPr>
          <w:szCs w:val="24"/>
          <w:lang w:val="ro-RO" w:eastAsia="ro-RO"/>
        </w:rPr>
        <w:t>ţ</w:t>
      </w:r>
      <w:r w:rsidRPr="00A205BC">
        <w:rPr>
          <w:szCs w:val="24"/>
          <w:lang w:val="ro-RO" w:eastAsia="ro-RO"/>
        </w:rPr>
        <w:t>ia aplicabilă, cuprinzând standa</w:t>
      </w:r>
      <w:r w:rsidR="00BF6564" w:rsidRPr="00A205BC">
        <w:rPr>
          <w:szCs w:val="24"/>
          <w:lang w:val="ro-RO" w:eastAsia="ro-RO"/>
        </w:rPr>
        <w:t xml:space="preserve">rdele, normativele </w:t>
      </w:r>
      <w:r w:rsidR="00A1552A" w:rsidRPr="00A205BC">
        <w:rPr>
          <w:szCs w:val="24"/>
          <w:lang w:val="ro-RO" w:eastAsia="ro-RO"/>
        </w:rPr>
        <w:t>ş</w:t>
      </w:r>
      <w:r w:rsidR="00BF6564" w:rsidRPr="00A205BC">
        <w:rPr>
          <w:szCs w:val="24"/>
          <w:lang w:val="ro-RO" w:eastAsia="ro-RO"/>
        </w:rPr>
        <w:t xml:space="preserve">i gradul de </w:t>
      </w:r>
      <w:r w:rsidRPr="00A205BC">
        <w:rPr>
          <w:szCs w:val="24"/>
          <w:lang w:val="ro-RO" w:eastAsia="ro-RO"/>
        </w:rPr>
        <w:t>continuitate a serviciului, valabil</w:t>
      </w:r>
      <w:r w:rsidR="00B43BE4" w:rsidRPr="00A205BC">
        <w:rPr>
          <w:szCs w:val="24"/>
          <w:lang w:val="ro-RO" w:eastAsia="ro-RO"/>
        </w:rPr>
        <w:t>e la data semnării contractului;</w:t>
      </w:r>
    </w:p>
    <w:p w14:paraId="2FF08009" w14:textId="77777777" w:rsidR="00166645" w:rsidRPr="00A205BC" w:rsidRDefault="00166645" w:rsidP="00AA1680">
      <w:pPr>
        <w:numPr>
          <w:ilvl w:val="0"/>
          <w:numId w:val="3"/>
        </w:numPr>
        <w:tabs>
          <w:tab w:val="left" w:pos="420"/>
          <w:tab w:val="left" w:pos="425"/>
        </w:tabs>
        <w:autoSpaceDE w:val="0"/>
        <w:spacing w:line="276" w:lineRule="auto"/>
        <w:jc w:val="both"/>
        <w:rPr>
          <w:szCs w:val="24"/>
        </w:rPr>
      </w:pPr>
      <w:r w:rsidRPr="00A205BC">
        <w:rPr>
          <w:szCs w:val="24"/>
        </w:rPr>
        <w:t xml:space="preserve">regulamentul de organizare si functionare al serviciului public de salubrizare in municipiul </w:t>
      </w:r>
      <w:r w:rsidRPr="00A205BC">
        <w:rPr>
          <w:szCs w:val="24"/>
        </w:rPr>
        <w:lastRenderedPageBreak/>
        <w:t>Târgu Mure</w:t>
      </w:r>
      <w:r w:rsidR="00A1552A" w:rsidRPr="00A205BC">
        <w:rPr>
          <w:szCs w:val="24"/>
        </w:rPr>
        <w:t>ş</w:t>
      </w:r>
      <w:r w:rsidRPr="00A205BC">
        <w:rPr>
          <w:szCs w:val="24"/>
          <w:u w:val="single"/>
        </w:rPr>
        <w:t>;</w:t>
      </w:r>
    </w:p>
    <w:p w14:paraId="386CA758" w14:textId="77777777" w:rsidR="00166645" w:rsidRPr="00A205BC" w:rsidRDefault="00166645" w:rsidP="00AA1680">
      <w:pPr>
        <w:numPr>
          <w:ilvl w:val="0"/>
          <w:numId w:val="3"/>
        </w:numPr>
        <w:tabs>
          <w:tab w:val="left" w:pos="420"/>
          <w:tab w:val="left" w:pos="425"/>
        </w:tabs>
        <w:autoSpaceDE w:val="0"/>
        <w:autoSpaceDN w:val="0"/>
        <w:adjustRightInd w:val="0"/>
        <w:spacing w:line="276" w:lineRule="auto"/>
        <w:ind w:right="1"/>
        <w:rPr>
          <w:szCs w:val="24"/>
        </w:rPr>
      </w:pPr>
      <w:r w:rsidRPr="00A205BC">
        <w:rPr>
          <w:szCs w:val="24"/>
        </w:rPr>
        <w:t>caietul de sarcini, inclusiv clarificarile si/sau masurile de remediere aduse pana la depunerea ofertelor ce privesc aspecte tehnice si financiare;</w:t>
      </w:r>
    </w:p>
    <w:p w14:paraId="3B5CBF26" w14:textId="77777777" w:rsidR="00166645" w:rsidRPr="00A205BC" w:rsidRDefault="00166645" w:rsidP="00AA1680">
      <w:pPr>
        <w:numPr>
          <w:ilvl w:val="0"/>
          <w:numId w:val="3"/>
        </w:numPr>
        <w:tabs>
          <w:tab w:val="left" w:pos="420"/>
          <w:tab w:val="left" w:pos="425"/>
        </w:tabs>
        <w:autoSpaceDE w:val="0"/>
        <w:autoSpaceDN w:val="0"/>
        <w:adjustRightInd w:val="0"/>
        <w:spacing w:line="276" w:lineRule="auto"/>
        <w:ind w:right="1"/>
        <w:jc w:val="both"/>
        <w:rPr>
          <w:szCs w:val="24"/>
        </w:rPr>
      </w:pPr>
      <w:r w:rsidRPr="00A205BC">
        <w:rPr>
          <w:szCs w:val="24"/>
        </w:rPr>
        <w:t>oferta, respectiv propunerea tehnica si propunerea financiara, inclusiv clarificarile din perioada de evaluare;</w:t>
      </w:r>
    </w:p>
    <w:p w14:paraId="701DE905" w14:textId="77777777" w:rsidR="00166645" w:rsidRPr="00A205BC" w:rsidRDefault="00166645" w:rsidP="00AA1680">
      <w:pPr>
        <w:numPr>
          <w:ilvl w:val="0"/>
          <w:numId w:val="3"/>
        </w:numPr>
        <w:tabs>
          <w:tab w:val="left" w:pos="420"/>
          <w:tab w:val="left" w:pos="425"/>
        </w:tabs>
        <w:autoSpaceDE w:val="0"/>
        <w:autoSpaceDN w:val="0"/>
        <w:adjustRightInd w:val="0"/>
        <w:spacing w:line="276" w:lineRule="auto"/>
        <w:ind w:right="1"/>
        <w:jc w:val="both"/>
        <w:rPr>
          <w:szCs w:val="24"/>
        </w:rPr>
      </w:pPr>
      <w:r w:rsidRPr="00A205BC">
        <w:rPr>
          <w:szCs w:val="24"/>
        </w:rPr>
        <w:t>garantia de buna executie;</w:t>
      </w:r>
    </w:p>
    <w:p w14:paraId="46816B50" w14:textId="77777777" w:rsidR="00166645" w:rsidRPr="00A205BC" w:rsidRDefault="00166645" w:rsidP="00AA1680">
      <w:pPr>
        <w:numPr>
          <w:ilvl w:val="0"/>
          <w:numId w:val="3"/>
        </w:numPr>
        <w:tabs>
          <w:tab w:val="left" w:pos="420"/>
          <w:tab w:val="left" w:pos="425"/>
        </w:tabs>
        <w:autoSpaceDE w:val="0"/>
        <w:autoSpaceDN w:val="0"/>
        <w:adjustRightInd w:val="0"/>
        <w:spacing w:line="276" w:lineRule="auto"/>
        <w:ind w:right="1"/>
        <w:jc w:val="both"/>
        <w:rPr>
          <w:szCs w:val="24"/>
          <w:shd w:val="clear" w:color="auto" w:fill="00FFFF"/>
          <w:lang w:eastAsia="ro-RO"/>
        </w:rPr>
      </w:pPr>
      <w:r w:rsidRPr="00A205BC">
        <w:rPr>
          <w:szCs w:val="24"/>
          <w:lang w:eastAsia="ro-RO"/>
        </w:rPr>
        <w:t>indicatorii de performan</w:t>
      </w:r>
      <w:r w:rsidR="00A1552A" w:rsidRPr="00A205BC">
        <w:rPr>
          <w:szCs w:val="24"/>
          <w:lang w:eastAsia="ro-RO"/>
        </w:rPr>
        <w:t>ţ</w:t>
      </w:r>
      <w:r w:rsidRPr="00A205BC">
        <w:rPr>
          <w:szCs w:val="24"/>
          <w:lang w:eastAsia="ro-RO"/>
        </w:rPr>
        <w:t>ă, împreună cu penalită</w:t>
      </w:r>
      <w:r w:rsidR="00A1552A" w:rsidRPr="00A205BC">
        <w:rPr>
          <w:szCs w:val="24"/>
          <w:lang w:eastAsia="ro-RO"/>
        </w:rPr>
        <w:t>ţ</w:t>
      </w:r>
      <w:r w:rsidRPr="00A205BC">
        <w:rPr>
          <w:szCs w:val="24"/>
          <w:lang w:eastAsia="ro-RO"/>
        </w:rPr>
        <w:t>ile corespunzătoare</w:t>
      </w:r>
      <w:r w:rsidR="00B43BE4" w:rsidRPr="00A205BC">
        <w:rPr>
          <w:szCs w:val="24"/>
          <w:lang w:eastAsia="ro-RO"/>
        </w:rPr>
        <w:t>;</w:t>
      </w:r>
      <w:r w:rsidRPr="00A205BC">
        <w:rPr>
          <w:szCs w:val="24"/>
          <w:lang w:eastAsia="ro-RO"/>
        </w:rPr>
        <w:tab/>
      </w:r>
    </w:p>
    <w:p w14:paraId="6DFEB7B3" w14:textId="77777777" w:rsidR="00166645" w:rsidRPr="00A205BC" w:rsidRDefault="007316B1" w:rsidP="00AA1680">
      <w:pPr>
        <w:numPr>
          <w:ilvl w:val="0"/>
          <w:numId w:val="3"/>
        </w:numPr>
        <w:tabs>
          <w:tab w:val="left" w:pos="420"/>
          <w:tab w:val="left" w:pos="425"/>
        </w:tabs>
        <w:autoSpaceDE w:val="0"/>
        <w:autoSpaceDN w:val="0"/>
        <w:adjustRightInd w:val="0"/>
        <w:spacing w:line="276" w:lineRule="auto"/>
        <w:ind w:right="1"/>
        <w:jc w:val="both"/>
        <w:rPr>
          <w:szCs w:val="24"/>
          <w:shd w:val="clear" w:color="auto" w:fill="00FFFF"/>
          <w:lang w:eastAsia="ro-RO"/>
        </w:rPr>
      </w:pPr>
      <w:r w:rsidRPr="00A205BC">
        <w:rPr>
          <w:szCs w:val="24"/>
          <w:lang w:eastAsia="ro-RO"/>
        </w:rPr>
        <w:t>inven</w:t>
      </w:r>
      <w:r w:rsidR="00166645" w:rsidRPr="00A205BC">
        <w:rPr>
          <w:szCs w:val="24"/>
          <w:lang w:eastAsia="ro-RO"/>
        </w:rPr>
        <w:t>t</w:t>
      </w:r>
      <w:r w:rsidRPr="00A205BC">
        <w:rPr>
          <w:szCs w:val="24"/>
          <w:lang w:eastAsia="ro-RO"/>
        </w:rPr>
        <w:t>ar</w:t>
      </w:r>
      <w:r w:rsidR="00166645" w:rsidRPr="00A205BC">
        <w:rPr>
          <w:szCs w:val="24"/>
          <w:lang w:eastAsia="ro-RO"/>
        </w:rPr>
        <w:t xml:space="preserve">ul bunurilor mobile </w:t>
      </w:r>
      <w:r w:rsidR="00A1552A" w:rsidRPr="00A205BC">
        <w:rPr>
          <w:szCs w:val="24"/>
          <w:lang w:eastAsia="ro-RO"/>
        </w:rPr>
        <w:t>ş</w:t>
      </w:r>
      <w:r w:rsidR="00166645" w:rsidRPr="00A205BC">
        <w:rPr>
          <w:szCs w:val="24"/>
          <w:lang w:eastAsia="ro-RO"/>
        </w:rPr>
        <w:t xml:space="preserve">i imobile, proprietate a </w:t>
      </w:r>
      <w:r w:rsidRPr="00A205BC">
        <w:rPr>
          <w:szCs w:val="24"/>
          <w:lang w:eastAsia="ro-RO"/>
        </w:rPr>
        <w:t>Autorită</w:t>
      </w:r>
      <w:r w:rsidR="00A1552A" w:rsidRPr="00A205BC">
        <w:rPr>
          <w:szCs w:val="24"/>
          <w:lang w:eastAsia="ro-RO"/>
        </w:rPr>
        <w:t>ţ</w:t>
      </w:r>
      <w:r w:rsidRPr="00A205BC">
        <w:rPr>
          <w:szCs w:val="24"/>
          <w:lang w:eastAsia="ro-RO"/>
        </w:rPr>
        <w:t>ii Contractante -Delegatar</w:t>
      </w:r>
      <w:r w:rsidR="00166645" w:rsidRPr="00A205BC">
        <w:rPr>
          <w:szCs w:val="24"/>
          <w:lang w:eastAsia="ro-RO"/>
        </w:rPr>
        <w:t xml:space="preserve"> sau </w:t>
      </w:r>
      <w:r w:rsidRPr="00A205BC">
        <w:rPr>
          <w:szCs w:val="24"/>
          <w:lang w:eastAsia="ro-RO"/>
        </w:rPr>
        <w:t xml:space="preserve">propietatea </w:t>
      </w:r>
      <w:r w:rsidR="00166645" w:rsidRPr="00A205BC">
        <w:rPr>
          <w:szCs w:val="24"/>
          <w:lang w:eastAsia="ro-RO"/>
        </w:rPr>
        <w:t>privată a municipiului, aferente serviciului</w:t>
      </w:r>
      <w:r w:rsidR="00B43BE4" w:rsidRPr="00A205BC">
        <w:rPr>
          <w:szCs w:val="24"/>
          <w:lang w:eastAsia="ro-RO"/>
        </w:rPr>
        <w:t>;</w:t>
      </w:r>
      <w:r w:rsidR="00166645" w:rsidRPr="00A205BC">
        <w:rPr>
          <w:szCs w:val="24"/>
          <w:lang w:eastAsia="ro-RO"/>
        </w:rPr>
        <w:t xml:space="preserve"> </w:t>
      </w:r>
    </w:p>
    <w:p w14:paraId="5FDA2D7C" w14:textId="77777777" w:rsidR="000D5C3B" w:rsidRPr="00A205BC" w:rsidRDefault="00166645" w:rsidP="00AA1680">
      <w:pPr>
        <w:numPr>
          <w:ilvl w:val="0"/>
          <w:numId w:val="3"/>
        </w:numPr>
        <w:tabs>
          <w:tab w:val="left" w:pos="420"/>
          <w:tab w:val="left" w:pos="425"/>
        </w:tabs>
        <w:autoSpaceDE w:val="0"/>
        <w:autoSpaceDN w:val="0"/>
        <w:adjustRightInd w:val="0"/>
        <w:spacing w:line="276" w:lineRule="auto"/>
        <w:ind w:right="1"/>
        <w:jc w:val="both"/>
        <w:rPr>
          <w:szCs w:val="24"/>
        </w:rPr>
      </w:pPr>
      <w:r w:rsidRPr="00A205BC">
        <w:rPr>
          <w:szCs w:val="24"/>
          <w:lang w:eastAsia="ro-RO"/>
        </w:rPr>
        <w:t>procesul verbal de predare-preluare a bunurilor</w:t>
      </w:r>
      <w:r w:rsidR="000D5C3B" w:rsidRPr="00A205BC">
        <w:rPr>
          <w:szCs w:val="24"/>
          <w:lang w:eastAsia="ro-RO"/>
        </w:rPr>
        <w:t>;</w:t>
      </w:r>
    </w:p>
    <w:p w14:paraId="500FD7C5" w14:textId="77777777" w:rsidR="00166645" w:rsidRPr="00A205BC" w:rsidRDefault="000D5C3B" w:rsidP="00AA1680">
      <w:pPr>
        <w:numPr>
          <w:ilvl w:val="0"/>
          <w:numId w:val="3"/>
        </w:numPr>
        <w:tabs>
          <w:tab w:val="left" w:pos="420"/>
          <w:tab w:val="left" w:pos="425"/>
        </w:tabs>
        <w:autoSpaceDE w:val="0"/>
        <w:autoSpaceDN w:val="0"/>
        <w:adjustRightInd w:val="0"/>
        <w:spacing w:line="276" w:lineRule="auto"/>
        <w:ind w:right="1"/>
        <w:jc w:val="both"/>
        <w:rPr>
          <w:rStyle w:val="FontStyle26"/>
          <w:color w:val="auto"/>
          <w:sz w:val="24"/>
          <w:szCs w:val="24"/>
        </w:rPr>
      </w:pPr>
      <w:r w:rsidRPr="00A205BC">
        <w:rPr>
          <w:szCs w:val="24"/>
          <w:lang w:eastAsia="ro-RO"/>
        </w:rPr>
        <w:t>lista bunurilor de preluare;</w:t>
      </w:r>
      <w:r w:rsidR="00166645" w:rsidRPr="00A205BC">
        <w:rPr>
          <w:szCs w:val="24"/>
          <w:lang w:eastAsia="ro-RO"/>
        </w:rPr>
        <w:t xml:space="preserve"> </w:t>
      </w:r>
    </w:p>
    <w:p w14:paraId="0AD585B9" w14:textId="77777777" w:rsidR="00166645" w:rsidRPr="00A205BC" w:rsidRDefault="00166645" w:rsidP="00AA1680">
      <w:pPr>
        <w:numPr>
          <w:ilvl w:val="0"/>
          <w:numId w:val="3"/>
        </w:numPr>
        <w:tabs>
          <w:tab w:val="left" w:pos="420"/>
          <w:tab w:val="left" w:pos="425"/>
        </w:tabs>
        <w:autoSpaceDE w:val="0"/>
        <w:autoSpaceDN w:val="0"/>
        <w:adjustRightInd w:val="0"/>
        <w:spacing w:line="276" w:lineRule="auto"/>
        <w:ind w:right="1"/>
        <w:jc w:val="both"/>
        <w:rPr>
          <w:rStyle w:val="FontStyle26"/>
          <w:color w:val="auto"/>
          <w:sz w:val="24"/>
          <w:szCs w:val="24"/>
        </w:rPr>
      </w:pPr>
      <w:r w:rsidRPr="00A205BC">
        <w:rPr>
          <w:rStyle w:val="FontStyle26"/>
          <w:color w:val="auto"/>
          <w:sz w:val="24"/>
          <w:szCs w:val="24"/>
        </w:rPr>
        <w:t>grafic de prestare</w:t>
      </w:r>
      <w:r w:rsidR="00B43BE4" w:rsidRPr="00A205BC">
        <w:rPr>
          <w:rStyle w:val="FontStyle26"/>
          <w:color w:val="auto"/>
          <w:sz w:val="24"/>
          <w:szCs w:val="24"/>
        </w:rPr>
        <w:t>;</w:t>
      </w:r>
    </w:p>
    <w:p w14:paraId="3C77C5ED" w14:textId="77777777" w:rsidR="00166645" w:rsidRPr="00A205BC" w:rsidRDefault="00166645" w:rsidP="00AA1680">
      <w:pPr>
        <w:numPr>
          <w:ilvl w:val="0"/>
          <w:numId w:val="3"/>
        </w:numPr>
        <w:tabs>
          <w:tab w:val="left" w:pos="420"/>
          <w:tab w:val="left" w:pos="425"/>
        </w:tabs>
        <w:autoSpaceDE w:val="0"/>
        <w:autoSpaceDN w:val="0"/>
        <w:adjustRightInd w:val="0"/>
        <w:spacing w:line="276" w:lineRule="auto"/>
        <w:ind w:right="1"/>
        <w:jc w:val="both"/>
        <w:rPr>
          <w:rStyle w:val="FontStyle26"/>
          <w:color w:val="auto"/>
          <w:sz w:val="24"/>
          <w:szCs w:val="24"/>
        </w:rPr>
      </w:pPr>
      <w:r w:rsidRPr="00A205BC">
        <w:rPr>
          <w:rStyle w:val="FontStyle26"/>
          <w:color w:val="auto"/>
          <w:sz w:val="24"/>
          <w:szCs w:val="24"/>
        </w:rPr>
        <w:t>alte grafice (dacă este cazul)</w:t>
      </w:r>
      <w:r w:rsidR="00B43BE4" w:rsidRPr="00A205BC">
        <w:rPr>
          <w:rStyle w:val="FontStyle26"/>
          <w:color w:val="auto"/>
          <w:sz w:val="24"/>
          <w:szCs w:val="24"/>
        </w:rPr>
        <w:t>;</w:t>
      </w:r>
    </w:p>
    <w:p w14:paraId="59F0E605" w14:textId="77777777" w:rsidR="00166645" w:rsidRPr="00A205BC" w:rsidRDefault="00166645" w:rsidP="00AA1680">
      <w:pPr>
        <w:numPr>
          <w:ilvl w:val="0"/>
          <w:numId w:val="3"/>
        </w:numPr>
        <w:tabs>
          <w:tab w:val="left" w:pos="420"/>
          <w:tab w:val="left" w:pos="425"/>
        </w:tabs>
        <w:autoSpaceDE w:val="0"/>
        <w:autoSpaceDN w:val="0"/>
        <w:adjustRightInd w:val="0"/>
        <w:spacing w:line="276" w:lineRule="auto"/>
        <w:ind w:right="1"/>
        <w:jc w:val="both"/>
        <w:rPr>
          <w:rStyle w:val="FontStyle26"/>
          <w:color w:val="auto"/>
          <w:sz w:val="24"/>
          <w:szCs w:val="24"/>
        </w:rPr>
      </w:pPr>
      <w:r w:rsidRPr="00A205BC">
        <w:rPr>
          <w:rStyle w:val="FontStyle26"/>
          <w:color w:val="auto"/>
          <w:sz w:val="24"/>
          <w:szCs w:val="24"/>
        </w:rPr>
        <w:t>acor</w:t>
      </w:r>
      <w:r w:rsidR="00B43BE4" w:rsidRPr="00A205BC">
        <w:rPr>
          <w:rStyle w:val="FontStyle26"/>
          <w:color w:val="auto"/>
          <w:sz w:val="24"/>
          <w:szCs w:val="24"/>
        </w:rPr>
        <w:t>d de asociere (dacă este cazul);</w:t>
      </w:r>
    </w:p>
    <w:p w14:paraId="09B52E41" w14:textId="77777777" w:rsidR="00166645" w:rsidRPr="00A205BC" w:rsidRDefault="00166645" w:rsidP="00AA1680">
      <w:pPr>
        <w:numPr>
          <w:ilvl w:val="0"/>
          <w:numId w:val="3"/>
        </w:numPr>
        <w:tabs>
          <w:tab w:val="left" w:pos="420"/>
          <w:tab w:val="left" w:pos="425"/>
        </w:tabs>
        <w:autoSpaceDE w:val="0"/>
        <w:autoSpaceDN w:val="0"/>
        <w:adjustRightInd w:val="0"/>
        <w:spacing w:line="276" w:lineRule="auto"/>
        <w:ind w:right="1"/>
        <w:jc w:val="both"/>
        <w:rPr>
          <w:rStyle w:val="FontStyle26"/>
          <w:color w:val="auto"/>
          <w:sz w:val="24"/>
          <w:szCs w:val="24"/>
        </w:rPr>
      </w:pPr>
      <w:r w:rsidRPr="00A205BC">
        <w:rPr>
          <w:rStyle w:val="FontStyle26"/>
          <w:color w:val="auto"/>
          <w:sz w:val="24"/>
          <w:szCs w:val="24"/>
        </w:rPr>
        <w:t>contractul de s</w:t>
      </w:r>
      <w:r w:rsidR="00B43BE4" w:rsidRPr="00A205BC">
        <w:rPr>
          <w:rStyle w:val="FontStyle26"/>
          <w:color w:val="auto"/>
          <w:sz w:val="24"/>
          <w:szCs w:val="24"/>
        </w:rPr>
        <w:t>ubcontractare (dacă este cazul);</w:t>
      </w:r>
    </w:p>
    <w:p w14:paraId="06BC1E54" w14:textId="77777777" w:rsidR="00166645" w:rsidRPr="00A205BC" w:rsidRDefault="007316B1" w:rsidP="00AA1680">
      <w:pPr>
        <w:numPr>
          <w:ilvl w:val="0"/>
          <w:numId w:val="3"/>
        </w:numPr>
        <w:tabs>
          <w:tab w:val="left" w:pos="420"/>
          <w:tab w:val="left" w:pos="425"/>
        </w:tabs>
        <w:autoSpaceDE w:val="0"/>
        <w:autoSpaceDN w:val="0"/>
        <w:adjustRightInd w:val="0"/>
        <w:spacing w:line="276" w:lineRule="auto"/>
        <w:ind w:right="1"/>
        <w:jc w:val="both"/>
        <w:rPr>
          <w:rStyle w:val="FontStyle26"/>
          <w:color w:val="auto"/>
          <w:sz w:val="24"/>
          <w:szCs w:val="24"/>
        </w:rPr>
      </w:pPr>
      <w:r w:rsidRPr="00A205BC">
        <w:rPr>
          <w:rStyle w:val="FontStyle26"/>
          <w:color w:val="auto"/>
          <w:sz w:val="24"/>
          <w:szCs w:val="24"/>
        </w:rPr>
        <w:t>angajament de sus</w:t>
      </w:r>
      <w:r w:rsidR="00A1552A" w:rsidRPr="00A205BC">
        <w:rPr>
          <w:rStyle w:val="FontStyle26"/>
          <w:color w:val="auto"/>
          <w:sz w:val="24"/>
          <w:szCs w:val="24"/>
        </w:rPr>
        <w:t>ţ</w:t>
      </w:r>
      <w:r w:rsidR="00166645" w:rsidRPr="00A205BC">
        <w:rPr>
          <w:rStyle w:val="FontStyle26"/>
          <w:color w:val="auto"/>
          <w:sz w:val="24"/>
          <w:szCs w:val="24"/>
        </w:rPr>
        <w:t>inere din partea unui ter</w:t>
      </w:r>
      <w:r w:rsidR="00A1552A" w:rsidRPr="00A205BC">
        <w:rPr>
          <w:rStyle w:val="FontStyle26"/>
          <w:color w:val="auto"/>
          <w:sz w:val="24"/>
          <w:szCs w:val="24"/>
        </w:rPr>
        <w:t>ţ</w:t>
      </w:r>
      <w:r w:rsidR="00166645" w:rsidRPr="00A205BC">
        <w:rPr>
          <w:rStyle w:val="FontStyle26"/>
          <w:color w:val="auto"/>
          <w:sz w:val="24"/>
          <w:szCs w:val="24"/>
        </w:rPr>
        <w:t xml:space="preserve"> (dacă este cazul)</w:t>
      </w:r>
      <w:r w:rsidR="00B43BE4" w:rsidRPr="00A205BC">
        <w:rPr>
          <w:rStyle w:val="FontStyle26"/>
          <w:color w:val="auto"/>
          <w:sz w:val="24"/>
          <w:szCs w:val="24"/>
        </w:rPr>
        <w:t>;</w:t>
      </w:r>
    </w:p>
    <w:p w14:paraId="79E41E28" w14:textId="77777777" w:rsidR="00166645" w:rsidRPr="00A205BC" w:rsidRDefault="00B43BE4" w:rsidP="00AA1680">
      <w:pPr>
        <w:numPr>
          <w:ilvl w:val="0"/>
          <w:numId w:val="3"/>
        </w:numPr>
        <w:tabs>
          <w:tab w:val="left" w:pos="420"/>
          <w:tab w:val="left" w:pos="425"/>
        </w:tabs>
        <w:autoSpaceDE w:val="0"/>
        <w:autoSpaceDN w:val="0"/>
        <w:adjustRightInd w:val="0"/>
        <w:spacing w:line="276" w:lineRule="auto"/>
        <w:ind w:right="1"/>
        <w:jc w:val="both"/>
        <w:rPr>
          <w:szCs w:val="24"/>
          <w:lang w:eastAsia="ro-RO"/>
        </w:rPr>
      </w:pPr>
      <w:r w:rsidRPr="00A205BC">
        <w:rPr>
          <w:szCs w:val="24"/>
          <w:lang w:eastAsia="ro-RO"/>
        </w:rPr>
        <w:t>acte adiţionale (dacă exista);</w:t>
      </w:r>
    </w:p>
    <w:p w14:paraId="3F65D3BA" w14:textId="77777777" w:rsidR="007316B1" w:rsidRPr="00A205BC" w:rsidRDefault="00166645" w:rsidP="00AA1680">
      <w:pPr>
        <w:numPr>
          <w:ilvl w:val="0"/>
          <w:numId w:val="3"/>
        </w:numPr>
        <w:tabs>
          <w:tab w:val="left" w:pos="420"/>
          <w:tab w:val="left" w:pos="425"/>
        </w:tabs>
        <w:autoSpaceDE w:val="0"/>
        <w:autoSpaceDN w:val="0"/>
        <w:adjustRightInd w:val="0"/>
        <w:spacing w:line="276" w:lineRule="auto"/>
        <w:ind w:right="1"/>
        <w:jc w:val="both"/>
        <w:rPr>
          <w:szCs w:val="24"/>
        </w:rPr>
      </w:pPr>
      <w:r w:rsidRPr="00A205BC">
        <w:rPr>
          <w:szCs w:val="24"/>
          <w:lang w:eastAsia="ro-RO"/>
        </w:rPr>
        <w:t>alte documente (dacă este cazul</w:t>
      </w:r>
      <w:r w:rsidR="00BF6564" w:rsidRPr="00A205BC">
        <w:rPr>
          <w:szCs w:val="24"/>
          <w:lang w:eastAsia="ro-RO"/>
        </w:rPr>
        <w:t>)</w:t>
      </w:r>
    </w:p>
    <w:p w14:paraId="40784F53" w14:textId="77777777" w:rsidR="00166645" w:rsidRPr="00A205BC" w:rsidRDefault="00166645" w:rsidP="00AA1680">
      <w:pPr>
        <w:tabs>
          <w:tab w:val="left" w:pos="420"/>
          <w:tab w:val="left" w:pos="425"/>
        </w:tabs>
        <w:autoSpaceDE w:val="0"/>
        <w:autoSpaceDN w:val="0"/>
        <w:adjustRightInd w:val="0"/>
        <w:spacing w:line="276" w:lineRule="auto"/>
        <w:ind w:right="1"/>
        <w:jc w:val="both"/>
      </w:pPr>
      <w:r w:rsidRPr="00A205BC">
        <w:t>6.2. In cazul in care, pe parcursul indeplinirii contractului, se constata ca anumite elemente ale propunerii tehnice sunt inferioare sau nu corespund cerintelor prevazute in caietul de sarcini, prevaleaza prevederile caietului de sarcini.</w:t>
      </w:r>
    </w:p>
    <w:p w14:paraId="62880B4D" w14:textId="77777777" w:rsidR="00166645" w:rsidRPr="00A205BC" w:rsidRDefault="00166645" w:rsidP="00AA1680">
      <w:pPr>
        <w:autoSpaceDE w:val="0"/>
        <w:spacing w:line="276" w:lineRule="auto"/>
        <w:jc w:val="both"/>
      </w:pPr>
    </w:p>
    <w:p w14:paraId="1826753F" w14:textId="77777777" w:rsidR="00166645" w:rsidRPr="00A205BC" w:rsidRDefault="00166645" w:rsidP="00AA1680">
      <w:pPr>
        <w:autoSpaceDE w:val="0"/>
        <w:spacing w:line="276" w:lineRule="auto"/>
        <w:rPr>
          <w:b/>
        </w:rPr>
      </w:pPr>
      <w:r w:rsidRPr="00A205BC">
        <w:rPr>
          <w:b/>
          <w:bCs/>
        </w:rPr>
        <w:t xml:space="preserve">Art.7. </w:t>
      </w:r>
      <w:r w:rsidRPr="00A205BC">
        <w:rPr>
          <w:b/>
        </w:rPr>
        <w:t>Dispozitii generale</w:t>
      </w:r>
    </w:p>
    <w:p w14:paraId="166CB76C" w14:textId="13AD6172" w:rsidR="007316B1" w:rsidRPr="00A205BC" w:rsidRDefault="00166645" w:rsidP="00AA1680">
      <w:pPr>
        <w:autoSpaceDE w:val="0"/>
        <w:spacing w:line="276" w:lineRule="auto"/>
        <w:jc w:val="both"/>
        <w:rPr>
          <w:b/>
        </w:rPr>
      </w:pPr>
      <w:r w:rsidRPr="00A205BC">
        <w:rPr>
          <w:bCs/>
        </w:rPr>
        <w:t>7.1. Operatorul</w:t>
      </w:r>
      <w:r w:rsidR="007316B1" w:rsidRPr="00A205BC">
        <w:rPr>
          <w:bCs/>
        </w:rPr>
        <w:t xml:space="preserve"> - delegat</w:t>
      </w:r>
      <w:r w:rsidRPr="00A205BC">
        <w:rPr>
          <w:bCs/>
        </w:rPr>
        <w:t xml:space="preserve"> are permisiunea de a desfasura activitatea de colectarea </w:t>
      </w:r>
      <w:r w:rsidR="00A1552A" w:rsidRPr="00A205BC">
        <w:rPr>
          <w:bCs/>
        </w:rPr>
        <w:t>ş</w:t>
      </w:r>
      <w:r w:rsidRPr="00A205BC">
        <w:rPr>
          <w:bCs/>
        </w:rPr>
        <w:t>i transportul de</w:t>
      </w:r>
      <w:r w:rsidR="00A1552A" w:rsidRPr="00A205BC">
        <w:rPr>
          <w:bCs/>
        </w:rPr>
        <w:t>ş</w:t>
      </w:r>
      <w:r w:rsidRPr="00A205BC">
        <w:rPr>
          <w:bCs/>
        </w:rPr>
        <w:t>eurilor municipale</w:t>
      </w:r>
      <w:r w:rsidR="000D5C3B" w:rsidRPr="00A205BC">
        <w:t xml:space="preserve"> în condiţiile legii</w:t>
      </w:r>
      <w:r w:rsidR="000F0F19" w:rsidRPr="00A205BC">
        <w:t xml:space="preserve"> și activități de deszăpezire</w:t>
      </w:r>
      <w:r w:rsidR="000D5C3B" w:rsidRPr="00A205BC">
        <w:t>, î</w:t>
      </w:r>
      <w:r w:rsidRPr="00A205BC">
        <w:t>n aria administrativ-teritoriala a municipiului Târgu Mure</w:t>
      </w:r>
      <w:r w:rsidR="00A1552A" w:rsidRPr="00A205BC">
        <w:t>ş</w:t>
      </w:r>
      <w:r w:rsidRPr="00A205BC">
        <w:t>.</w:t>
      </w:r>
    </w:p>
    <w:p w14:paraId="63C5734A" w14:textId="3520D9F9" w:rsidR="00166645" w:rsidRPr="00A205BC" w:rsidRDefault="00166645" w:rsidP="00AA1680">
      <w:pPr>
        <w:autoSpaceDE w:val="0"/>
        <w:spacing w:line="276" w:lineRule="auto"/>
        <w:jc w:val="both"/>
        <w:rPr>
          <w:b/>
        </w:rPr>
      </w:pPr>
      <w:r w:rsidRPr="00A205BC">
        <w:t>7.2. Municipiul Târgu Mure</w:t>
      </w:r>
      <w:r w:rsidR="00A1552A" w:rsidRPr="00A205BC">
        <w:t>ş</w:t>
      </w:r>
      <w:r w:rsidRPr="00A205BC">
        <w:t xml:space="preserve"> păstrează prerogativele privind adoptarea politicilor şi a strategiilor de dezvoltare a serviciului public de salubrizare, precum şi dreptul de a urmări, de a controla şi de a supraveghea îndeplinirea o</w:t>
      </w:r>
      <w:r w:rsidR="00D023E8" w:rsidRPr="00A205BC">
        <w:t xml:space="preserve">bligaţiilor privind realizarea </w:t>
      </w:r>
      <w:r w:rsidRPr="00A205BC">
        <w:t>ser</w:t>
      </w:r>
      <w:r w:rsidR="00D023E8" w:rsidRPr="00A205BC">
        <w:t xml:space="preserve">viciului public de salubrizare </w:t>
      </w:r>
      <w:r w:rsidRPr="00A205BC">
        <w:t>de  c</w:t>
      </w:r>
      <w:r w:rsidR="000F0F19" w:rsidRPr="00A205BC">
        <w:t>ă</w:t>
      </w:r>
      <w:r w:rsidRPr="00A205BC">
        <w:t>tre delegat, astfel:</w:t>
      </w:r>
    </w:p>
    <w:p w14:paraId="28E4BB8B" w14:textId="77777777" w:rsidR="00166645" w:rsidRPr="00A205BC" w:rsidRDefault="00166645" w:rsidP="00AA1680">
      <w:pPr>
        <w:autoSpaceDE w:val="0"/>
        <w:spacing w:line="276" w:lineRule="auto"/>
        <w:jc w:val="both"/>
      </w:pPr>
      <w:r w:rsidRPr="00A205BC">
        <w:t>a)  respectarea şi îndeplinirea obligaţiilor contractuale asumate;</w:t>
      </w:r>
    </w:p>
    <w:p w14:paraId="69FB9F48" w14:textId="77777777" w:rsidR="00166645" w:rsidRPr="00A205BC" w:rsidRDefault="00166645" w:rsidP="00AA1680">
      <w:pPr>
        <w:autoSpaceDE w:val="0"/>
        <w:spacing w:line="276" w:lineRule="auto"/>
        <w:jc w:val="both"/>
      </w:pPr>
      <w:r w:rsidRPr="00A205BC">
        <w:t>b)  calitatea serviciilor prestate la nivelul indicatorilor de performanta;</w:t>
      </w:r>
    </w:p>
    <w:p w14:paraId="751A7A8C" w14:textId="77777777" w:rsidR="00166645" w:rsidRPr="00A205BC" w:rsidRDefault="00166645" w:rsidP="00AA1680">
      <w:pPr>
        <w:autoSpaceDE w:val="0"/>
        <w:spacing w:line="276" w:lineRule="auto"/>
        <w:jc w:val="both"/>
      </w:pPr>
      <w:r w:rsidRPr="00A205BC">
        <w:t>c)  respectarea parametrilor, a normelor si cantitatii solicitate pentru serviciile prestate;</w:t>
      </w:r>
    </w:p>
    <w:p w14:paraId="13DC548F" w14:textId="77777777" w:rsidR="00166645" w:rsidRPr="00A205BC" w:rsidRDefault="00166645" w:rsidP="00AA1680">
      <w:pPr>
        <w:autoSpaceDE w:val="0"/>
        <w:spacing w:line="276" w:lineRule="auto"/>
        <w:jc w:val="both"/>
      </w:pPr>
      <w:r w:rsidRPr="00A205BC">
        <w:t>d)  respectarea tarifelor pentru serviciile publice de salubrizare.</w:t>
      </w:r>
    </w:p>
    <w:p w14:paraId="06A4A3A1" w14:textId="77777777" w:rsidR="00166645" w:rsidRPr="00A205BC" w:rsidRDefault="00166645" w:rsidP="00AA1680">
      <w:pPr>
        <w:autoSpaceDE w:val="0"/>
        <w:spacing w:line="276" w:lineRule="auto"/>
        <w:jc w:val="both"/>
      </w:pPr>
      <w:r w:rsidRPr="00A205BC">
        <w:t>7.3. Delegatul se va adapta în permanenta la calitatea si cantitatile solicitate de delegatar, la  conditiile legislatiei în vigoare si va respecta în permanenta standar</w:t>
      </w:r>
      <w:r w:rsidR="009A1744" w:rsidRPr="00A205BC">
        <w:t xml:space="preserve">dele si normativele în vigoare </w:t>
      </w:r>
      <w:r w:rsidRPr="00A205BC">
        <w:t>din domeniul activitatilor cuprinse in cadrul serviciului public de salubrizare a municipiului Târgu Mure</w:t>
      </w:r>
      <w:r w:rsidR="00A1552A" w:rsidRPr="00A205BC">
        <w:t>ş</w:t>
      </w:r>
      <w:r w:rsidRPr="00A205BC">
        <w:t>.</w:t>
      </w:r>
    </w:p>
    <w:p w14:paraId="75261B5F" w14:textId="77777777" w:rsidR="00166645" w:rsidRPr="00A205BC" w:rsidRDefault="00166645" w:rsidP="00AA1680">
      <w:pPr>
        <w:autoSpaceDE w:val="0"/>
        <w:spacing w:line="276" w:lineRule="auto"/>
        <w:jc w:val="both"/>
      </w:pPr>
    </w:p>
    <w:p w14:paraId="51F4FB14" w14:textId="77777777" w:rsidR="00166645" w:rsidRPr="00A205BC" w:rsidRDefault="00166645" w:rsidP="00AA1680">
      <w:pPr>
        <w:autoSpaceDE w:val="0"/>
        <w:spacing w:line="276" w:lineRule="auto"/>
        <w:rPr>
          <w:b/>
          <w:bCs/>
        </w:rPr>
      </w:pPr>
      <w:r w:rsidRPr="00A205BC">
        <w:rPr>
          <w:b/>
          <w:bCs/>
        </w:rPr>
        <w:t>Art.8. Durata contractului</w:t>
      </w:r>
    </w:p>
    <w:p w14:paraId="3E5119F0" w14:textId="2DBF6A50" w:rsidR="00F43A1C" w:rsidRPr="00A205BC" w:rsidRDefault="00F43A1C" w:rsidP="00AA1680">
      <w:pPr>
        <w:autoSpaceDE w:val="0"/>
        <w:spacing w:line="276" w:lineRule="auto"/>
        <w:jc w:val="both"/>
      </w:pPr>
      <w:r w:rsidRPr="00A205BC">
        <w:t xml:space="preserve">8.1. Durata prezentului contract este de </w:t>
      </w:r>
      <w:r w:rsidR="00460681">
        <w:rPr>
          <w:highlight w:val="yellow"/>
        </w:rPr>
        <w:t>12</w:t>
      </w:r>
      <w:r w:rsidR="0025192E" w:rsidRPr="00F71746">
        <w:rPr>
          <w:highlight w:val="yellow"/>
        </w:rPr>
        <w:t xml:space="preserve"> luni</w:t>
      </w:r>
      <w:r w:rsidRPr="00A205BC">
        <w:t xml:space="preserve"> de la data semnării acestuia</w:t>
      </w:r>
      <w:r w:rsidR="00AA628C">
        <w:t xml:space="preserve">, sau până la delegarea serviciului prin procedura </w:t>
      </w:r>
      <w:r w:rsidR="00454C46">
        <w:t>de licitatie deschisă,</w:t>
      </w:r>
      <w:r w:rsidR="00366F0D">
        <w:t xml:space="preserve"> cu acordul părților</w:t>
      </w:r>
      <w:r w:rsidR="0001644E" w:rsidRPr="00A205BC">
        <w:t>.</w:t>
      </w:r>
    </w:p>
    <w:p w14:paraId="2F0B4B0D" w14:textId="7F2DA3F4" w:rsidR="00F43A1C" w:rsidRPr="00A205BC" w:rsidRDefault="00F43A1C" w:rsidP="00AA1680">
      <w:pPr>
        <w:autoSpaceDE w:val="0"/>
        <w:spacing w:line="276" w:lineRule="auto"/>
        <w:jc w:val="both"/>
      </w:pPr>
      <w:r w:rsidRPr="00A205BC">
        <w:t>8.</w:t>
      </w:r>
      <w:r w:rsidR="003C0742" w:rsidRPr="00A205BC">
        <w:t>2</w:t>
      </w:r>
      <w:r w:rsidRPr="00A205BC">
        <w:t xml:space="preserve">. </w:t>
      </w:r>
      <w:r w:rsidR="00C33651" w:rsidRPr="00A205BC">
        <w:rPr>
          <w:rFonts w:eastAsia="Arial"/>
        </w:rPr>
        <w:t xml:space="preserve">Perioada de mobilizare reprezintă perioada de timp care începe de la data semnării contractului şi are o durată de </w:t>
      </w:r>
      <w:r w:rsidR="00454C46" w:rsidRPr="00F71746">
        <w:rPr>
          <w:rFonts w:eastAsia="Arial"/>
          <w:highlight w:val="yellow"/>
        </w:rPr>
        <w:t>5</w:t>
      </w:r>
      <w:r w:rsidR="00C33651" w:rsidRPr="00F71746">
        <w:rPr>
          <w:rFonts w:eastAsia="Arial"/>
          <w:highlight w:val="yellow"/>
        </w:rPr>
        <w:t xml:space="preserve"> zile</w:t>
      </w:r>
      <w:r w:rsidR="00C33651" w:rsidRPr="00A205BC">
        <w:rPr>
          <w:rFonts w:eastAsia="Arial"/>
        </w:rPr>
        <w:t xml:space="preserve">. </w:t>
      </w:r>
      <w:r w:rsidR="00306341" w:rsidRPr="00A205BC">
        <w:rPr>
          <w:rFonts w:eastAsia="Arial"/>
        </w:rPr>
        <w:t>D</w:t>
      </w:r>
      <w:r w:rsidR="00C33651" w:rsidRPr="00A205BC">
        <w:rPr>
          <w:rFonts w:eastAsia="Arial"/>
          <w:szCs w:val="24"/>
        </w:rPr>
        <w:t xml:space="preserve">upă </w:t>
      </w:r>
      <w:r w:rsidR="00454C46">
        <w:rPr>
          <w:rFonts w:eastAsia="Arial"/>
          <w:szCs w:val="24"/>
        </w:rPr>
        <w:t>5</w:t>
      </w:r>
      <w:r w:rsidR="00C33651" w:rsidRPr="00A205BC">
        <w:rPr>
          <w:rFonts w:eastAsia="Arial"/>
          <w:szCs w:val="24"/>
        </w:rPr>
        <w:t xml:space="preserve"> zile de la data semnarii contractului,</w:t>
      </w:r>
      <w:r w:rsidR="00C33651" w:rsidRPr="00A205BC">
        <w:rPr>
          <w:rFonts w:eastAsia="Arial"/>
        </w:rPr>
        <w:t xml:space="preserve"> va prezenta toate utilajele si tot personalul prezentat in ofertă</w:t>
      </w:r>
      <w:r w:rsidR="00C33651" w:rsidRPr="00A205BC">
        <w:t>.</w:t>
      </w:r>
    </w:p>
    <w:p w14:paraId="5F4B0C62" w14:textId="00A93BFF" w:rsidR="00F43A1C" w:rsidRPr="00A205BC" w:rsidRDefault="00F43A1C" w:rsidP="00AA1680">
      <w:pPr>
        <w:autoSpaceDE w:val="0"/>
        <w:spacing w:line="276" w:lineRule="auto"/>
        <w:jc w:val="both"/>
      </w:pPr>
      <w:r w:rsidRPr="00A205BC">
        <w:t>8.</w:t>
      </w:r>
      <w:r w:rsidR="003C0742" w:rsidRPr="00A205BC">
        <w:t>3</w:t>
      </w:r>
      <w:r w:rsidRPr="00A205BC">
        <w:t xml:space="preserve">. În </w:t>
      </w:r>
      <w:r w:rsidR="00D94C41" w:rsidRPr="00A205BC">
        <w:t>P</w:t>
      </w:r>
      <w:r w:rsidRPr="00A205BC">
        <w:t xml:space="preserve">erioada de </w:t>
      </w:r>
      <w:r w:rsidR="00D94C41" w:rsidRPr="00A205BC">
        <w:t>M</w:t>
      </w:r>
      <w:r w:rsidRPr="00A205BC">
        <w:t xml:space="preserve">obilizare, care nu poate fi mai lungă de </w:t>
      </w:r>
      <w:r w:rsidR="00454C46">
        <w:t>5</w:t>
      </w:r>
      <w:r w:rsidRPr="00A205BC">
        <w:t xml:space="preserve"> zile de la data emiterii ordinului de incepere, delegatul va prezenta dovezile care confirmă:</w:t>
      </w:r>
    </w:p>
    <w:p w14:paraId="5D27038F" w14:textId="77777777" w:rsidR="00F43A1C" w:rsidRPr="00A205BC" w:rsidRDefault="00F43A1C" w:rsidP="00AA1680">
      <w:pPr>
        <w:autoSpaceDE w:val="0"/>
        <w:spacing w:line="276" w:lineRule="auto"/>
        <w:jc w:val="both"/>
      </w:pPr>
      <w:r w:rsidRPr="00A205BC">
        <w:lastRenderedPageBreak/>
        <w:t>a)</w:t>
      </w:r>
      <w:r w:rsidRPr="00A205BC">
        <w:tab/>
        <w:t>încheierea tuturor poliţelor de asigurare necesare contractului;</w:t>
      </w:r>
    </w:p>
    <w:p w14:paraId="3FA467A5" w14:textId="436F7B7B" w:rsidR="00F43A1C" w:rsidRPr="00A205BC" w:rsidRDefault="005F0409" w:rsidP="00AA1680">
      <w:pPr>
        <w:autoSpaceDE w:val="0"/>
        <w:spacing w:line="276" w:lineRule="auto"/>
        <w:jc w:val="both"/>
      </w:pPr>
      <w:r w:rsidRPr="00A205BC">
        <w:t>b</w:t>
      </w:r>
      <w:r w:rsidR="00F43A1C" w:rsidRPr="00A205BC">
        <w:t>)</w:t>
      </w:r>
      <w:r w:rsidR="00F43A1C" w:rsidRPr="00A205BC">
        <w:tab/>
        <w:t>obținerea celorlalte Autorizaţii necesare conform Legii pentru începerea prestării Serviciului;</w:t>
      </w:r>
    </w:p>
    <w:p w14:paraId="2128F052" w14:textId="2219C39C" w:rsidR="00166645" w:rsidRPr="00A205BC" w:rsidRDefault="005F0409" w:rsidP="00AA1680">
      <w:pPr>
        <w:autoSpaceDE w:val="0"/>
        <w:spacing w:line="276" w:lineRule="auto"/>
        <w:jc w:val="both"/>
      </w:pPr>
      <w:r w:rsidRPr="00A205BC">
        <w:t>c</w:t>
      </w:r>
      <w:r w:rsidR="00F43A1C" w:rsidRPr="00A205BC">
        <w:t>)</w:t>
      </w:r>
      <w:r w:rsidR="00F43A1C" w:rsidRPr="00A205BC">
        <w:tab/>
        <w:t>orice alte obligații angajate în oferta pentru Perioada de Mobilizare.</w:t>
      </w:r>
    </w:p>
    <w:p w14:paraId="3A98494A" w14:textId="68923190" w:rsidR="00F43A1C" w:rsidRPr="00A205BC" w:rsidRDefault="00F43A1C" w:rsidP="00AA1680">
      <w:pPr>
        <w:autoSpaceDE w:val="0"/>
        <w:spacing w:line="276" w:lineRule="auto"/>
        <w:jc w:val="both"/>
      </w:pPr>
      <w:r w:rsidRPr="00A205BC">
        <w:t>8.</w:t>
      </w:r>
      <w:r w:rsidR="003C0742" w:rsidRPr="00A205BC">
        <w:t>4</w:t>
      </w:r>
      <w:r w:rsidRPr="00A205BC">
        <w:t>. Doar după prezentarea tuturor acestor dovezi de către Operatorul - Delegat, Părţile pot încheia Procesul-Verbal de constatare a indeplinirii conditiilor minime impuse pentru desfasurarea activitatii în vederea prestării Serviciului.</w:t>
      </w:r>
    </w:p>
    <w:p w14:paraId="7F406B01" w14:textId="302DBBAC" w:rsidR="00F43A1C" w:rsidRDefault="00F43A1C" w:rsidP="00AA1680">
      <w:pPr>
        <w:autoSpaceDE w:val="0"/>
        <w:spacing w:line="276" w:lineRule="auto"/>
        <w:jc w:val="both"/>
      </w:pPr>
      <w:r w:rsidRPr="00A205BC">
        <w:t>8.</w:t>
      </w:r>
      <w:r w:rsidR="003C0742" w:rsidRPr="00A205BC">
        <w:t>5</w:t>
      </w:r>
      <w:r w:rsidRPr="00A205BC">
        <w:t>. Pe durata perioadei de mobilizare, părţile îşi vor asuma toate obligaţiile necesare şi vor depune toate diligenţele pentru ca prestarea Serviciului să poată începe, conform celor prevăzute în Caietul de sarcini al serviciului.</w:t>
      </w:r>
    </w:p>
    <w:p w14:paraId="20492D0D" w14:textId="78F62822" w:rsidR="00F03917" w:rsidRPr="00A205BC" w:rsidRDefault="00F03917" w:rsidP="00AA1680">
      <w:pPr>
        <w:autoSpaceDE w:val="0"/>
        <w:spacing w:line="276" w:lineRule="auto"/>
        <w:jc w:val="both"/>
      </w:pPr>
      <w:r>
        <w:t xml:space="preserve">8.6 </w:t>
      </w:r>
      <w:r w:rsidR="00C0019D">
        <w:t>Odată cu ajungerea la termen a prezentului contract, operatorul</w:t>
      </w:r>
      <w:r w:rsidR="009252A1">
        <w:t xml:space="preserve"> are obligația de a asigura continuitatea serviciului de salubrizare</w:t>
      </w:r>
      <w:r w:rsidR="00F6640D">
        <w:t xml:space="preserve">, la cererea Autoritații </w:t>
      </w:r>
      <w:r w:rsidR="000E68A1">
        <w:t>C</w:t>
      </w:r>
      <w:r w:rsidR="00F6640D">
        <w:t>ontractuale</w:t>
      </w:r>
      <w:r w:rsidR="000E68A1">
        <w:t>,</w:t>
      </w:r>
      <w:r w:rsidR="009252A1">
        <w:t xml:space="preserve"> conform legislației în vigoare</w:t>
      </w:r>
      <w:r w:rsidR="000E68A1">
        <w:t>,</w:t>
      </w:r>
      <w:r w:rsidR="009252A1">
        <w:t xml:space="preserve"> p</w:t>
      </w:r>
      <w:r w:rsidR="009D7399">
        <w:t xml:space="preserve">ână delegarea serviciului către un nou operator dar nu mai mult de 90 de zile, in aceleași condiții contractuale </w:t>
      </w:r>
    </w:p>
    <w:p w14:paraId="6555FE5F" w14:textId="77777777" w:rsidR="00F43A1C" w:rsidRPr="00A205BC" w:rsidRDefault="00F43A1C" w:rsidP="00AA1680">
      <w:pPr>
        <w:autoSpaceDE w:val="0"/>
        <w:spacing w:line="276" w:lineRule="auto"/>
        <w:jc w:val="both"/>
      </w:pPr>
    </w:p>
    <w:p w14:paraId="2F0C69D7" w14:textId="77777777" w:rsidR="00166645" w:rsidRPr="00A205BC" w:rsidRDefault="00166645" w:rsidP="00AA1680">
      <w:pPr>
        <w:autoSpaceDE w:val="0"/>
        <w:spacing w:line="276" w:lineRule="auto"/>
        <w:jc w:val="both"/>
        <w:rPr>
          <w:b/>
        </w:rPr>
      </w:pPr>
      <w:r w:rsidRPr="00A205BC">
        <w:rPr>
          <w:b/>
        </w:rPr>
        <w:t>Art. 9 Categorii de bunuri folosite în realizarea contractului</w:t>
      </w:r>
    </w:p>
    <w:p w14:paraId="0A452318" w14:textId="77777777" w:rsidR="00166645" w:rsidRPr="00A205BC" w:rsidRDefault="00166645" w:rsidP="00AA1680">
      <w:pPr>
        <w:numPr>
          <w:ilvl w:val="0"/>
          <w:numId w:val="5"/>
        </w:numPr>
        <w:spacing w:line="276" w:lineRule="auto"/>
        <w:jc w:val="both"/>
        <w:rPr>
          <w:szCs w:val="28"/>
        </w:rPr>
      </w:pPr>
      <w:r w:rsidRPr="00A205BC">
        <w:rPr>
          <w:b/>
          <w:szCs w:val="28"/>
        </w:rPr>
        <w:t>bunuri proprii</w:t>
      </w:r>
      <w:r w:rsidRPr="00A205BC">
        <w:rPr>
          <w:szCs w:val="28"/>
        </w:rPr>
        <w:t xml:space="preserve">, respectiv bunurile care aparţin Operatorului </w:t>
      </w:r>
      <w:r w:rsidR="007316B1" w:rsidRPr="00A205BC">
        <w:rPr>
          <w:szCs w:val="28"/>
        </w:rPr>
        <w:t xml:space="preserve">– Delegat </w:t>
      </w:r>
      <w:r w:rsidRPr="00A205BC">
        <w:rPr>
          <w:szCs w:val="28"/>
        </w:rPr>
        <w:t>şi care sunt utilizate de către acesta în scopul executării Contractului, pe durata acestuia. La încetarea Contractului, din orice cauză, bunurile proprii rămân în proprietatea Operatorului</w:t>
      </w:r>
      <w:r w:rsidR="007316B1" w:rsidRPr="00A205BC">
        <w:rPr>
          <w:szCs w:val="28"/>
        </w:rPr>
        <w:t xml:space="preserve"> - Delegat</w:t>
      </w:r>
      <w:r w:rsidRPr="00A205BC">
        <w:rPr>
          <w:szCs w:val="28"/>
        </w:rPr>
        <w:t>.</w:t>
      </w:r>
    </w:p>
    <w:p w14:paraId="195FF5DC" w14:textId="77777777" w:rsidR="0034408A" w:rsidRPr="00A205BC" w:rsidRDefault="00166645" w:rsidP="00AA1680">
      <w:pPr>
        <w:numPr>
          <w:ilvl w:val="0"/>
          <w:numId w:val="5"/>
        </w:numPr>
        <w:spacing w:line="276" w:lineRule="auto"/>
        <w:jc w:val="both"/>
        <w:rPr>
          <w:szCs w:val="28"/>
        </w:rPr>
      </w:pPr>
      <w:r w:rsidRPr="00A205BC">
        <w:rPr>
          <w:b/>
          <w:szCs w:val="28"/>
        </w:rPr>
        <w:t>bunuri de retur</w:t>
      </w:r>
      <w:r w:rsidRPr="00A205BC">
        <w:rPr>
          <w:szCs w:val="28"/>
        </w:rPr>
        <w:t xml:space="preserve">, respectiv bunurile puse </w:t>
      </w:r>
      <w:r w:rsidR="007316B1" w:rsidRPr="00A205BC">
        <w:rPr>
          <w:szCs w:val="28"/>
        </w:rPr>
        <w:t>la dispozi</w:t>
      </w:r>
      <w:r w:rsidR="00A1552A" w:rsidRPr="00A205BC">
        <w:rPr>
          <w:szCs w:val="28"/>
        </w:rPr>
        <w:t>ţ</w:t>
      </w:r>
      <w:r w:rsidR="007316B1" w:rsidRPr="00A205BC">
        <w:rPr>
          <w:szCs w:val="28"/>
        </w:rPr>
        <w:t>ie de către Autoritatea</w:t>
      </w:r>
      <w:r w:rsidRPr="00A205BC">
        <w:rPr>
          <w:szCs w:val="28"/>
        </w:rPr>
        <w:t xml:space="preserve"> Contractantă</w:t>
      </w:r>
      <w:r w:rsidR="007316B1" w:rsidRPr="00A205BC">
        <w:rPr>
          <w:szCs w:val="28"/>
        </w:rPr>
        <w:t xml:space="preserve"> - Delegatar</w:t>
      </w:r>
      <w:r w:rsidRPr="00A205BC">
        <w:rPr>
          <w:szCs w:val="28"/>
        </w:rPr>
        <w:t xml:space="preserve"> către Operator</w:t>
      </w:r>
      <w:r w:rsidR="007316B1" w:rsidRPr="00A205BC">
        <w:rPr>
          <w:szCs w:val="28"/>
        </w:rPr>
        <w:t xml:space="preserve">ul – Delegat </w:t>
      </w:r>
      <w:r w:rsidRPr="00A205BC">
        <w:rPr>
          <w:szCs w:val="28"/>
        </w:rPr>
        <w:t xml:space="preserve"> în scopul executării Contractului şi care, la încetarea Contractului, revin de plin drept, gratuit şi libere</w:t>
      </w:r>
      <w:r w:rsidR="007316B1" w:rsidRPr="00A205BC">
        <w:rPr>
          <w:szCs w:val="28"/>
        </w:rPr>
        <w:t xml:space="preserve"> de orice sarcini, Autorită</w:t>
      </w:r>
      <w:r w:rsidR="00A1552A" w:rsidRPr="00A205BC">
        <w:rPr>
          <w:szCs w:val="28"/>
        </w:rPr>
        <w:t>ţ</w:t>
      </w:r>
      <w:r w:rsidR="007316B1" w:rsidRPr="00A205BC">
        <w:rPr>
          <w:szCs w:val="28"/>
        </w:rPr>
        <w:t>ii C</w:t>
      </w:r>
      <w:r w:rsidRPr="00A205BC">
        <w:rPr>
          <w:szCs w:val="28"/>
        </w:rPr>
        <w:t>ontractante</w:t>
      </w:r>
      <w:r w:rsidR="007316B1" w:rsidRPr="00A205BC">
        <w:rPr>
          <w:szCs w:val="28"/>
        </w:rPr>
        <w:t xml:space="preserve"> - Delegatar</w:t>
      </w:r>
      <w:r w:rsidRPr="00A205BC">
        <w:rPr>
          <w:szCs w:val="28"/>
        </w:rPr>
        <w:t>.</w:t>
      </w:r>
    </w:p>
    <w:p w14:paraId="1167BDDC" w14:textId="77777777" w:rsidR="00BF6564" w:rsidRPr="00A205BC" w:rsidRDefault="000D4BCA" w:rsidP="00AA1680">
      <w:pPr>
        <w:numPr>
          <w:ilvl w:val="0"/>
          <w:numId w:val="5"/>
        </w:numPr>
        <w:spacing w:line="276" w:lineRule="auto"/>
        <w:jc w:val="both"/>
        <w:rPr>
          <w:szCs w:val="24"/>
        </w:rPr>
      </w:pPr>
      <w:r w:rsidRPr="00A205BC">
        <w:rPr>
          <w:b/>
          <w:szCs w:val="28"/>
        </w:rPr>
        <w:t>bunuri de preluare</w:t>
      </w:r>
      <w:r w:rsidR="0034408A" w:rsidRPr="00A205BC">
        <w:rPr>
          <w:b/>
          <w:szCs w:val="28"/>
        </w:rPr>
        <w:t xml:space="preserve">, </w:t>
      </w:r>
      <w:r w:rsidR="0034408A" w:rsidRPr="00A205BC">
        <w:rPr>
          <w:szCs w:val="28"/>
        </w:rPr>
        <w:t xml:space="preserve">respectiv </w:t>
      </w:r>
      <w:r w:rsidR="0034408A" w:rsidRPr="00A205BC">
        <w:rPr>
          <w:rFonts w:eastAsia="Times New Roman"/>
          <w:kern w:val="0"/>
          <w:szCs w:val="24"/>
          <w:lang w:eastAsia="en-US"/>
        </w:rPr>
        <w:t>bunurile imobile şi mobile, dobândite de operator</w:t>
      </w:r>
      <w:r w:rsidR="0034408A" w:rsidRPr="00A205BC">
        <w:rPr>
          <w:rFonts w:eastAsia="Times New Roman"/>
          <w:kern w:val="0"/>
          <w:sz w:val="25"/>
          <w:szCs w:val="25"/>
          <w:lang w:eastAsia="en-US"/>
        </w:rPr>
        <w:t xml:space="preserve"> </w:t>
      </w:r>
      <w:r w:rsidR="0034408A" w:rsidRPr="00A205BC">
        <w:rPr>
          <w:rFonts w:eastAsia="Times New Roman"/>
          <w:kern w:val="0"/>
          <w:szCs w:val="24"/>
          <w:lang w:eastAsia="en-US"/>
        </w:rPr>
        <w:t xml:space="preserve">având ca singur scop prestarea serviciilor. </w:t>
      </w:r>
      <w:r w:rsidR="0034408A" w:rsidRPr="00A205BC">
        <w:rPr>
          <w:szCs w:val="24"/>
        </w:rPr>
        <w:t>La încetarea contractului din orice cauză, delegatarul are dreptul de a dobândi bunurile de preluare, cu plata unei sume de bani egală cu valoarea contabila actualizată a acestora.</w:t>
      </w:r>
    </w:p>
    <w:p w14:paraId="53EB5898" w14:textId="77777777" w:rsidR="00166645" w:rsidRPr="00A205BC" w:rsidRDefault="00166645" w:rsidP="00AA1680">
      <w:pPr>
        <w:autoSpaceDE w:val="0"/>
        <w:spacing w:line="276" w:lineRule="auto"/>
        <w:jc w:val="both"/>
        <w:rPr>
          <w:b/>
        </w:rPr>
      </w:pPr>
    </w:p>
    <w:p w14:paraId="06B2977D" w14:textId="08863B16" w:rsidR="00166645" w:rsidRPr="00A205BC" w:rsidRDefault="00166645" w:rsidP="00AA1680">
      <w:pPr>
        <w:autoSpaceDE w:val="0"/>
        <w:spacing w:line="276" w:lineRule="auto"/>
        <w:jc w:val="both"/>
        <w:rPr>
          <w:b/>
          <w:bCs/>
        </w:rPr>
      </w:pPr>
      <w:r w:rsidRPr="00A205BC">
        <w:rPr>
          <w:b/>
          <w:bCs/>
        </w:rPr>
        <w:t>Art.10. Drepturile p</w:t>
      </w:r>
      <w:r w:rsidR="00742D39" w:rsidRPr="00A205BC">
        <w:rPr>
          <w:b/>
          <w:bCs/>
        </w:rPr>
        <w:t>ă</w:t>
      </w:r>
      <w:r w:rsidRPr="00A205BC">
        <w:rPr>
          <w:b/>
          <w:bCs/>
        </w:rPr>
        <w:t>r</w:t>
      </w:r>
      <w:r w:rsidR="00742D39" w:rsidRPr="00A205BC">
        <w:rPr>
          <w:b/>
          <w:bCs/>
        </w:rPr>
        <w:t>ț</w:t>
      </w:r>
      <w:r w:rsidRPr="00A205BC">
        <w:rPr>
          <w:b/>
          <w:bCs/>
        </w:rPr>
        <w:t>ilor</w:t>
      </w:r>
    </w:p>
    <w:p w14:paraId="0C6A48D7" w14:textId="77777777" w:rsidR="00166645" w:rsidRPr="00A205BC" w:rsidRDefault="00166645" w:rsidP="00AA1680">
      <w:pPr>
        <w:autoSpaceDE w:val="0"/>
        <w:spacing w:line="276" w:lineRule="auto"/>
        <w:jc w:val="both"/>
        <w:rPr>
          <w:b/>
          <w:bCs/>
        </w:rPr>
      </w:pPr>
      <w:r w:rsidRPr="00A205BC">
        <w:rPr>
          <w:b/>
          <w:bCs/>
        </w:rPr>
        <w:t>10.1. Drepturile delegatarului</w:t>
      </w:r>
    </w:p>
    <w:p w14:paraId="64791CF2" w14:textId="77777777" w:rsidR="00166645" w:rsidRPr="00A205BC" w:rsidRDefault="00166645" w:rsidP="00AA1680">
      <w:pPr>
        <w:autoSpaceDE w:val="0"/>
        <w:spacing w:line="276" w:lineRule="auto"/>
        <w:jc w:val="both"/>
      </w:pPr>
      <w:r w:rsidRPr="00A205BC">
        <w:t>Delegatarul are următoarele drepturi:</w:t>
      </w:r>
    </w:p>
    <w:p w14:paraId="15585CA3" w14:textId="77777777" w:rsidR="00166645" w:rsidRPr="00A205BC" w:rsidRDefault="00166645" w:rsidP="00AA1680">
      <w:pPr>
        <w:numPr>
          <w:ilvl w:val="0"/>
          <w:numId w:val="6"/>
        </w:numPr>
        <w:tabs>
          <w:tab w:val="left" w:pos="425"/>
        </w:tabs>
        <w:autoSpaceDE w:val="0"/>
        <w:spacing w:line="276" w:lineRule="auto"/>
        <w:jc w:val="both"/>
      </w:pPr>
      <w:r w:rsidRPr="00A205BC">
        <w:t>De a inspecta modul în care este satisfăcut interesul public prin realizarea activitatilor aferente serviciului public de salubrizare, verificand respectarea obligaţiilor asumate prin contract.</w:t>
      </w:r>
    </w:p>
    <w:p w14:paraId="79E6A231" w14:textId="77777777" w:rsidR="00166645" w:rsidRPr="00A205BC" w:rsidRDefault="00166645" w:rsidP="00AA1680">
      <w:pPr>
        <w:numPr>
          <w:ilvl w:val="0"/>
          <w:numId w:val="6"/>
        </w:numPr>
        <w:tabs>
          <w:tab w:val="left" w:pos="425"/>
        </w:tabs>
        <w:autoSpaceDE w:val="0"/>
        <w:spacing w:line="276" w:lineRule="auto"/>
        <w:jc w:val="both"/>
      </w:pPr>
      <w:r w:rsidRPr="00A205BC">
        <w:t>De a modifica în mod unilateral partea reglementată a contractului din motive excepţionale legate de interesul naţional sau local. Delegatul este obligat sa continue prestarea serviciului in noile conditii stabilite de delegatar, fara a putea solicita incetarea contractului.</w:t>
      </w:r>
    </w:p>
    <w:p w14:paraId="1FE92EDC" w14:textId="77777777" w:rsidR="00166645" w:rsidRPr="00A205BC" w:rsidRDefault="00166645" w:rsidP="00AA1680">
      <w:pPr>
        <w:numPr>
          <w:ilvl w:val="0"/>
          <w:numId w:val="6"/>
        </w:numPr>
        <w:tabs>
          <w:tab w:val="left" w:pos="425"/>
        </w:tabs>
        <w:autoSpaceDE w:val="0"/>
        <w:spacing w:line="276" w:lineRule="auto"/>
        <w:jc w:val="both"/>
      </w:pPr>
      <w:r w:rsidRPr="00A205BC">
        <w:t>De a aproba ajustarea sau modificarea tarifelor, propuse de delegat, in conformitate cu prevederile legale in vigoare.</w:t>
      </w:r>
    </w:p>
    <w:p w14:paraId="4FB7678B" w14:textId="77777777" w:rsidR="00166645" w:rsidRPr="00A205BC" w:rsidRDefault="00166645" w:rsidP="00AA1680">
      <w:pPr>
        <w:numPr>
          <w:ilvl w:val="0"/>
          <w:numId w:val="6"/>
        </w:numPr>
        <w:tabs>
          <w:tab w:val="left" w:pos="425"/>
        </w:tabs>
        <w:autoSpaceDE w:val="0"/>
        <w:spacing w:line="276" w:lineRule="auto"/>
        <w:jc w:val="both"/>
      </w:pPr>
      <w:r w:rsidRPr="00A205BC">
        <w:t>De a refuza, in conditii justificate, aprobarea ajustarii sau modificarii tarifelor propuse de delegat.</w:t>
      </w:r>
    </w:p>
    <w:p w14:paraId="4A0C0D1F" w14:textId="77777777" w:rsidR="00166645" w:rsidRPr="00A205BC" w:rsidRDefault="00166645" w:rsidP="00AA1680">
      <w:pPr>
        <w:numPr>
          <w:ilvl w:val="0"/>
          <w:numId w:val="6"/>
        </w:numPr>
        <w:tabs>
          <w:tab w:val="left" w:pos="425"/>
        </w:tabs>
        <w:autoSpaceDE w:val="0"/>
        <w:spacing w:line="276" w:lineRule="auto"/>
        <w:jc w:val="both"/>
      </w:pPr>
      <w:r w:rsidRPr="00A205BC">
        <w:t>Să aplice penalită</w:t>
      </w:r>
      <w:r w:rsidR="00A1552A" w:rsidRPr="00A205BC">
        <w:t>ţ</w:t>
      </w:r>
      <w:r w:rsidRPr="00A205BC">
        <w:t>i în caz de executare cu întârziere sau neexecutare a obliga</w:t>
      </w:r>
      <w:r w:rsidR="00A1552A" w:rsidRPr="00A205BC">
        <w:t>ţ</w:t>
      </w:r>
      <w:r w:rsidRPr="00A205BC">
        <w:t>iilor contractuale</w:t>
      </w:r>
    </w:p>
    <w:p w14:paraId="4B603EFE" w14:textId="77777777" w:rsidR="00660D49" w:rsidRPr="00A205BC" w:rsidRDefault="00166645" w:rsidP="00AA1680">
      <w:pPr>
        <w:numPr>
          <w:ilvl w:val="0"/>
          <w:numId w:val="6"/>
        </w:numPr>
        <w:tabs>
          <w:tab w:val="left" w:pos="425"/>
        </w:tabs>
        <w:autoSpaceDE w:val="0"/>
        <w:spacing w:line="276" w:lineRule="auto"/>
        <w:jc w:val="both"/>
      </w:pPr>
      <w:r w:rsidRPr="00A205BC">
        <w:t>De a sanctiona delegatul, in cazul in care acesta nu opereaza la parametrii de eficienta si calitate la care s-a obligat ori nu respecta indicatorii de performanta ai serviciului public de salubrizare.</w:t>
      </w:r>
    </w:p>
    <w:p w14:paraId="465D8338" w14:textId="77777777" w:rsidR="00166645" w:rsidRPr="00A205BC" w:rsidRDefault="00166645" w:rsidP="00AA1680">
      <w:pPr>
        <w:numPr>
          <w:ilvl w:val="0"/>
          <w:numId w:val="6"/>
        </w:numPr>
        <w:tabs>
          <w:tab w:val="left" w:pos="425"/>
        </w:tabs>
        <w:autoSpaceDE w:val="0"/>
        <w:spacing w:line="276" w:lineRule="auto"/>
        <w:jc w:val="both"/>
      </w:pPr>
      <w:r w:rsidRPr="00A205BC">
        <w:t>De a monitoriza si exercita controlul cu privire la prestarea serviciului de salubrizare, la activitatile care fac obiectul contractului, si sa ia masurile necesare in cazul in care delegatul nu asigura indicatorii de performanta si continuitatea serviciului pentru care s-a obligat.</w:t>
      </w:r>
    </w:p>
    <w:p w14:paraId="0C7FD93B" w14:textId="77777777" w:rsidR="00166645" w:rsidRPr="00A205BC" w:rsidRDefault="00166645" w:rsidP="00AA1680">
      <w:pPr>
        <w:numPr>
          <w:ilvl w:val="0"/>
          <w:numId w:val="6"/>
        </w:numPr>
        <w:tabs>
          <w:tab w:val="left" w:pos="425"/>
        </w:tabs>
        <w:autoSpaceDE w:val="0"/>
        <w:spacing w:line="276" w:lineRule="auto"/>
        <w:jc w:val="both"/>
      </w:pPr>
      <w:r w:rsidRPr="00A205BC">
        <w:t>De a solicita informatii cu privire la nivelul si calitatea serviciului prestat.</w:t>
      </w:r>
    </w:p>
    <w:p w14:paraId="1FBD76C4" w14:textId="77777777" w:rsidR="00166645" w:rsidRPr="00A205BC" w:rsidRDefault="00166645" w:rsidP="00AA1680">
      <w:pPr>
        <w:numPr>
          <w:ilvl w:val="0"/>
          <w:numId w:val="6"/>
        </w:numPr>
        <w:tabs>
          <w:tab w:val="left" w:pos="425"/>
        </w:tabs>
        <w:autoSpaceDE w:val="0"/>
        <w:spacing w:line="276" w:lineRule="auto"/>
        <w:jc w:val="both"/>
      </w:pPr>
      <w:r w:rsidRPr="00A205BC">
        <w:lastRenderedPageBreak/>
        <w:t>De a iniţia modificarea şi/sau completarea prezentului contract, în cazul modificării reglementărilor şi/sau a condiţiilor tehnico-economice care au stat la baza încheierii acestuia.</w:t>
      </w:r>
    </w:p>
    <w:p w14:paraId="4281F7DF" w14:textId="3AAD97B0" w:rsidR="00166645" w:rsidRDefault="00166645" w:rsidP="00AA1680">
      <w:pPr>
        <w:numPr>
          <w:ilvl w:val="0"/>
          <w:numId w:val="6"/>
        </w:numPr>
        <w:tabs>
          <w:tab w:val="left" w:pos="425"/>
        </w:tabs>
        <w:autoSpaceDE w:val="0"/>
        <w:spacing w:line="276" w:lineRule="auto"/>
        <w:jc w:val="both"/>
      </w:pPr>
      <w:r w:rsidRPr="00A205BC">
        <w:t>De a rezilia contractul daca delegatul nu isi respecta obligatiile asumate prin contract.</w:t>
      </w:r>
    </w:p>
    <w:p w14:paraId="30A10EB5" w14:textId="77777777" w:rsidR="000C64F6" w:rsidRPr="00A205BC" w:rsidRDefault="000C64F6" w:rsidP="00AA1680">
      <w:pPr>
        <w:autoSpaceDE w:val="0"/>
        <w:spacing w:line="276" w:lineRule="auto"/>
        <w:ind w:left="425"/>
        <w:jc w:val="both"/>
      </w:pPr>
    </w:p>
    <w:p w14:paraId="0F0F0879" w14:textId="77777777" w:rsidR="00166645" w:rsidRPr="00A205BC" w:rsidRDefault="00166645" w:rsidP="00AA1680">
      <w:pPr>
        <w:autoSpaceDE w:val="0"/>
        <w:spacing w:line="276" w:lineRule="auto"/>
        <w:jc w:val="both"/>
        <w:rPr>
          <w:b/>
          <w:bCs/>
        </w:rPr>
      </w:pPr>
      <w:r w:rsidRPr="00A205BC">
        <w:rPr>
          <w:b/>
          <w:bCs/>
        </w:rPr>
        <w:t>10.2. Drepturile delegatului</w:t>
      </w:r>
    </w:p>
    <w:p w14:paraId="4EC4B0FE" w14:textId="77777777" w:rsidR="00166645" w:rsidRPr="00A205BC" w:rsidRDefault="00166645" w:rsidP="00AA1680">
      <w:pPr>
        <w:autoSpaceDE w:val="0"/>
        <w:spacing w:line="276" w:lineRule="auto"/>
        <w:jc w:val="both"/>
      </w:pPr>
      <w:r w:rsidRPr="00A205BC">
        <w:t>Delegatul are următoarele drepturi:</w:t>
      </w:r>
    </w:p>
    <w:p w14:paraId="6AC6F276" w14:textId="77777777" w:rsidR="00F43A1C" w:rsidRPr="00A205BC" w:rsidRDefault="00F43A1C" w:rsidP="00AA1680">
      <w:pPr>
        <w:autoSpaceDE w:val="0"/>
        <w:spacing w:line="276" w:lineRule="auto"/>
        <w:jc w:val="both"/>
      </w:pPr>
      <w:r w:rsidRPr="00A205BC">
        <w:t>1.</w:t>
      </w:r>
      <w:r w:rsidRPr="00A205BC">
        <w:tab/>
        <w:t>De a exploata, in mod direct, pe riscul si pe raspunderea sa, bunurile, activitatile si serviciile publice de salubrizare ce fac obiectul contractului.</w:t>
      </w:r>
    </w:p>
    <w:p w14:paraId="6D50922C" w14:textId="77777777" w:rsidR="00F43A1C" w:rsidRPr="00A205BC" w:rsidRDefault="00F43A1C" w:rsidP="00AA1680">
      <w:pPr>
        <w:autoSpaceDE w:val="0"/>
        <w:spacing w:line="276" w:lineRule="auto"/>
        <w:jc w:val="both"/>
      </w:pPr>
      <w:r w:rsidRPr="00A205BC">
        <w:t>2.</w:t>
      </w:r>
      <w:r w:rsidRPr="00A205BC">
        <w:tab/>
        <w:t>De a presta, activitaţile şi serviciile publice de salubrizare ce fac obiectul contractului.</w:t>
      </w:r>
    </w:p>
    <w:p w14:paraId="4704A52F" w14:textId="77777777" w:rsidR="00F43A1C" w:rsidRPr="00A205BC" w:rsidRDefault="00F43A1C" w:rsidP="00AA1680">
      <w:pPr>
        <w:autoSpaceDE w:val="0"/>
        <w:spacing w:line="276" w:lineRule="auto"/>
        <w:jc w:val="both"/>
      </w:pPr>
      <w:r w:rsidRPr="00A205BC">
        <w:t>3.</w:t>
      </w:r>
      <w:r w:rsidRPr="00A205BC">
        <w:tab/>
        <w:t>De a incasa contravaloarea activitatilor prestate, corespunzator tarifelor aprobate de delegatar, determinate in conformitate cu metodologia aprobata de autoritatea de reglementare competenta.</w:t>
      </w:r>
    </w:p>
    <w:p w14:paraId="1841D804" w14:textId="77777777" w:rsidR="00F43A1C" w:rsidRPr="00A205BC" w:rsidRDefault="00F43A1C" w:rsidP="00AA1680">
      <w:pPr>
        <w:autoSpaceDE w:val="0"/>
        <w:spacing w:line="276" w:lineRule="auto"/>
        <w:jc w:val="both"/>
      </w:pPr>
      <w:r w:rsidRPr="00A205BC">
        <w:t>4.</w:t>
      </w:r>
      <w:r w:rsidRPr="00A205BC">
        <w:tab/>
        <w:t xml:space="preserve">Sa aplice la facturare tarifele aprobate.   </w:t>
      </w:r>
    </w:p>
    <w:p w14:paraId="3108C00F" w14:textId="77777777" w:rsidR="00F43A1C" w:rsidRPr="00A205BC" w:rsidRDefault="00F43A1C" w:rsidP="00AA1680">
      <w:pPr>
        <w:autoSpaceDE w:val="0"/>
        <w:spacing w:line="276" w:lineRule="auto"/>
        <w:jc w:val="both"/>
      </w:pPr>
      <w:r w:rsidRPr="00A205BC">
        <w:t>5.</w:t>
      </w:r>
      <w:r w:rsidRPr="00A205BC">
        <w:tab/>
        <w:t>Să încheie contracte cu terții pentru întreținerea si reparațiile echipamentelor/ utilajelor/ mijloacelor de transport utilizate pentru prestarea serviciului;</w:t>
      </w:r>
    </w:p>
    <w:p w14:paraId="37BCD88A" w14:textId="77777777" w:rsidR="00F43A1C" w:rsidRPr="00A205BC" w:rsidRDefault="00F43A1C" w:rsidP="00AA1680">
      <w:pPr>
        <w:autoSpaceDE w:val="0"/>
        <w:spacing w:line="276" w:lineRule="auto"/>
        <w:jc w:val="both"/>
      </w:pPr>
      <w:r w:rsidRPr="00A205BC">
        <w:t>6.</w:t>
      </w:r>
      <w:r w:rsidRPr="00A205BC">
        <w:tab/>
        <w:t>Să solicite penalități de întârziere pentru plata cu întârziere a facturilor fiscale emise pentru serviciile de salubrizare;</w:t>
      </w:r>
    </w:p>
    <w:p w14:paraId="62CBFED9" w14:textId="77777777" w:rsidR="00F43A1C" w:rsidRPr="00A205BC" w:rsidRDefault="00F43A1C" w:rsidP="00AA1680">
      <w:pPr>
        <w:autoSpaceDE w:val="0"/>
        <w:spacing w:line="276" w:lineRule="auto"/>
        <w:jc w:val="both"/>
      </w:pPr>
      <w:r w:rsidRPr="00A205BC">
        <w:t>7.</w:t>
      </w:r>
      <w:r w:rsidRPr="00A205BC">
        <w:tab/>
        <w:t>De a întrerupe prestarea serviciului public de salubrizare, în cazul nerespectării obligaţiilor contractuale de către delegatar, conform legislaţiei în vigoare.</w:t>
      </w:r>
    </w:p>
    <w:p w14:paraId="46FCA712" w14:textId="77777777" w:rsidR="00F43A1C" w:rsidRPr="00A205BC" w:rsidRDefault="00F43A1C" w:rsidP="00AA1680">
      <w:pPr>
        <w:autoSpaceDE w:val="0"/>
        <w:spacing w:line="276" w:lineRule="auto"/>
        <w:jc w:val="both"/>
      </w:pPr>
      <w:r w:rsidRPr="00A205BC">
        <w:t>8.</w:t>
      </w:r>
      <w:r w:rsidRPr="00A205BC">
        <w:tab/>
        <w:t>Sa beneficieze de exclusivitatea prestarii serviciului de salubrizare in aria delegarii, acordata in baza prezentului contract de delegare. Nicio alta entitate (societate comerciala, consortiu, serviciu public) nu poate presta activitatile care fac obiectul prezentului contract, in aria delegarii.</w:t>
      </w:r>
    </w:p>
    <w:p w14:paraId="65A22804" w14:textId="77777777" w:rsidR="00166645" w:rsidRPr="00A205BC" w:rsidRDefault="00F43A1C" w:rsidP="00AA1680">
      <w:pPr>
        <w:autoSpaceDE w:val="0"/>
        <w:spacing w:line="276" w:lineRule="auto"/>
        <w:jc w:val="both"/>
        <w:rPr>
          <w:b/>
          <w:bCs/>
        </w:rPr>
      </w:pPr>
      <w:r w:rsidRPr="00A205BC">
        <w:t xml:space="preserve"> </w:t>
      </w:r>
      <w:r w:rsidR="00166645" w:rsidRPr="00A205BC">
        <w:t xml:space="preserve">   </w:t>
      </w:r>
    </w:p>
    <w:p w14:paraId="18E6106D" w14:textId="0B6CE723" w:rsidR="00166645" w:rsidRPr="00A205BC" w:rsidRDefault="00166645" w:rsidP="00AA1680">
      <w:pPr>
        <w:autoSpaceDE w:val="0"/>
        <w:spacing w:line="276" w:lineRule="auto"/>
        <w:jc w:val="both"/>
        <w:rPr>
          <w:b/>
          <w:bCs/>
        </w:rPr>
      </w:pPr>
      <w:r w:rsidRPr="00A205BC">
        <w:rPr>
          <w:b/>
          <w:bCs/>
        </w:rPr>
        <w:t>Art.11. Obligatiile p</w:t>
      </w:r>
      <w:r w:rsidR="00742D39" w:rsidRPr="00A205BC">
        <w:rPr>
          <w:b/>
          <w:bCs/>
        </w:rPr>
        <w:t>ă</w:t>
      </w:r>
      <w:r w:rsidRPr="00A205BC">
        <w:rPr>
          <w:b/>
          <w:bCs/>
        </w:rPr>
        <w:t>r</w:t>
      </w:r>
      <w:r w:rsidR="00742D39" w:rsidRPr="00A205BC">
        <w:rPr>
          <w:b/>
          <w:bCs/>
        </w:rPr>
        <w:t>ț</w:t>
      </w:r>
      <w:r w:rsidRPr="00A205BC">
        <w:rPr>
          <w:b/>
          <w:bCs/>
        </w:rPr>
        <w:t>ilor</w:t>
      </w:r>
    </w:p>
    <w:p w14:paraId="4D10D973" w14:textId="77777777" w:rsidR="00166645" w:rsidRPr="00A205BC" w:rsidRDefault="00166645" w:rsidP="00AA1680">
      <w:pPr>
        <w:autoSpaceDE w:val="0"/>
        <w:spacing w:line="276" w:lineRule="auto"/>
        <w:jc w:val="both"/>
        <w:rPr>
          <w:b/>
          <w:bCs/>
        </w:rPr>
      </w:pPr>
      <w:r w:rsidRPr="00A205BC">
        <w:rPr>
          <w:b/>
          <w:bCs/>
        </w:rPr>
        <w:t>11.1. Obligaţiile delegatarului</w:t>
      </w:r>
    </w:p>
    <w:p w14:paraId="1A72DEEE" w14:textId="77777777" w:rsidR="00166645" w:rsidRPr="00A205BC" w:rsidRDefault="00166645" w:rsidP="00AA1680">
      <w:pPr>
        <w:autoSpaceDE w:val="0"/>
        <w:spacing w:line="276" w:lineRule="auto"/>
        <w:jc w:val="both"/>
      </w:pPr>
      <w:r w:rsidRPr="00A205BC">
        <w:t>Delegatarul are următoarele obligaţii:</w:t>
      </w:r>
    </w:p>
    <w:p w14:paraId="43DF153F" w14:textId="393F2AAF" w:rsidR="00166645" w:rsidRPr="00A205BC" w:rsidRDefault="00166645" w:rsidP="00AA1680">
      <w:pPr>
        <w:autoSpaceDE w:val="0"/>
        <w:spacing w:line="276" w:lineRule="auto"/>
        <w:jc w:val="both"/>
      </w:pPr>
      <w:r w:rsidRPr="00A205BC">
        <w:t>1. S</w:t>
      </w:r>
      <w:r w:rsidR="00742D39" w:rsidRPr="00A205BC">
        <w:t>ă</w:t>
      </w:r>
      <w:r w:rsidRPr="00A205BC">
        <w:t xml:space="preserve"> actualizeze si sa aprobe modificarile Regulamentului serviciului, in baza regulamentelor-cadru, conform legilor in vigoare.</w:t>
      </w:r>
    </w:p>
    <w:p w14:paraId="603EE1FC" w14:textId="5905EA13" w:rsidR="00166645" w:rsidRPr="00A205BC" w:rsidRDefault="00166645" w:rsidP="00AA1680">
      <w:pPr>
        <w:autoSpaceDE w:val="0"/>
        <w:spacing w:line="276" w:lineRule="auto"/>
        <w:jc w:val="both"/>
      </w:pPr>
      <w:r w:rsidRPr="00A205BC">
        <w:t>2. S</w:t>
      </w:r>
      <w:r w:rsidR="00742D39" w:rsidRPr="00A205BC">
        <w:t>ă</w:t>
      </w:r>
      <w:r w:rsidRPr="00A205BC">
        <w:t xml:space="preserve"> utilizeze, pentru decontari, tarifele pentru activitatile serviciului de salubrizare conform  propunerii financiare prezentat</w:t>
      </w:r>
      <w:r w:rsidR="00742D39" w:rsidRPr="00A205BC">
        <w:t>ă</w:t>
      </w:r>
      <w:r w:rsidRPr="00A205BC">
        <w:t xml:space="preserve"> de delegat.</w:t>
      </w:r>
    </w:p>
    <w:p w14:paraId="6770610D" w14:textId="3B4C35E1" w:rsidR="00166645" w:rsidRPr="00A205BC" w:rsidRDefault="00166645" w:rsidP="00AA1680">
      <w:pPr>
        <w:autoSpaceDE w:val="0"/>
        <w:spacing w:line="276" w:lineRule="auto"/>
        <w:jc w:val="both"/>
      </w:pPr>
      <w:r w:rsidRPr="00A205BC">
        <w:t>3. S</w:t>
      </w:r>
      <w:r w:rsidR="00742D39" w:rsidRPr="00A205BC">
        <w:t>ă</w:t>
      </w:r>
      <w:r w:rsidRPr="00A205BC">
        <w:t xml:space="preserve">-şi asume pe perioada derulării contractului toate responsabilităţile şi obligaţiile ce decurg din calitatea sa de delegatar. </w:t>
      </w:r>
    </w:p>
    <w:p w14:paraId="5D482E20" w14:textId="079A6FE8" w:rsidR="00166645" w:rsidRPr="00A205BC" w:rsidRDefault="00166645" w:rsidP="00AA1680">
      <w:pPr>
        <w:autoSpaceDE w:val="0"/>
        <w:spacing w:line="276" w:lineRule="auto"/>
        <w:jc w:val="both"/>
      </w:pPr>
      <w:r w:rsidRPr="00A205BC">
        <w:t>4. S</w:t>
      </w:r>
      <w:r w:rsidR="00742D39" w:rsidRPr="00A205BC">
        <w:t>ă</w:t>
      </w:r>
      <w:r w:rsidRPr="00A205BC">
        <w:t xml:space="preserve"> emita comenzi de lucru pentru activită</w:t>
      </w:r>
      <w:r w:rsidR="00A1552A" w:rsidRPr="00A205BC">
        <w:t>ţ</w:t>
      </w:r>
      <w:r w:rsidRPr="00A205BC">
        <w:t>ile ce fac obiectul contractului.</w:t>
      </w:r>
    </w:p>
    <w:p w14:paraId="351E6BE0" w14:textId="57068676" w:rsidR="00166645" w:rsidRPr="00A205BC" w:rsidRDefault="00166645" w:rsidP="00AA1680">
      <w:pPr>
        <w:autoSpaceDE w:val="0"/>
        <w:spacing w:line="276" w:lineRule="auto"/>
        <w:jc w:val="both"/>
      </w:pPr>
      <w:r w:rsidRPr="00A205BC">
        <w:t>5. S</w:t>
      </w:r>
      <w:r w:rsidR="00742D39" w:rsidRPr="00A205BC">
        <w:t>ă</w:t>
      </w:r>
      <w:r w:rsidRPr="00A205BC">
        <w:t xml:space="preserve"> nu modifice în mod unilateral contractul, în afară de cazurile prevăzute expres de lege.</w:t>
      </w:r>
    </w:p>
    <w:p w14:paraId="6B1D3994" w14:textId="20568312" w:rsidR="00166645" w:rsidRPr="00A205BC" w:rsidRDefault="00166645" w:rsidP="00AA1680">
      <w:pPr>
        <w:autoSpaceDE w:val="0"/>
        <w:spacing w:line="276" w:lineRule="auto"/>
        <w:jc w:val="both"/>
      </w:pPr>
      <w:r w:rsidRPr="00A205BC">
        <w:t>6. S</w:t>
      </w:r>
      <w:r w:rsidR="00742D39" w:rsidRPr="00A205BC">
        <w:t>ă</w:t>
      </w:r>
      <w:r w:rsidRPr="00A205BC">
        <w:t xml:space="preserve"> modifice unilateral partea reglementară a contractului (respectiv regulamentul serviciului </w:t>
      </w:r>
      <w:r w:rsidR="00A1552A" w:rsidRPr="00A205BC">
        <w:t>ş</w:t>
      </w:r>
      <w:r w:rsidRPr="00A205BC">
        <w:t>i caietul de sarcini al serviciului) pentru motive ce tin de interesul na</w:t>
      </w:r>
      <w:r w:rsidR="00A1552A" w:rsidRPr="00A205BC">
        <w:t>ţ</w:t>
      </w:r>
      <w:r w:rsidRPr="00A205BC">
        <w:t xml:space="preserve">ional sau local  </w:t>
      </w:r>
      <w:r w:rsidR="00A1552A" w:rsidRPr="00A205BC">
        <w:t>ş</w:t>
      </w:r>
      <w:r w:rsidRPr="00A205BC">
        <w:t>i/sau în caz de modificare legislativă, cu posibilitatea pentru delegat de a primi o compensa</w:t>
      </w:r>
      <w:r w:rsidR="00A1552A" w:rsidRPr="00A205BC">
        <w:t>ţ</w:t>
      </w:r>
      <w:r w:rsidRPr="00A205BC">
        <w:t>ie în cazul în care echilibrul contractual este afectat în mod semnificativ ca urmare a acestor modificări.</w:t>
      </w:r>
    </w:p>
    <w:p w14:paraId="5B36CE5C" w14:textId="77777777" w:rsidR="00166645" w:rsidRPr="00A205BC" w:rsidRDefault="00166645" w:rsidP="00AA1680">
      <w:pPr>
        <w:autoSpaceDE w:val="0"/>
        <w:spacing w:line="276" w:lineRule="auto"/>
        <w:jc w:val="both"/>
      </w:pPr>
      <w:r w:rsidRPr="00A205BC">
        <w:t>În aceasta situa</w:t>
      </w:r>
      <w:r w:rsidR="00A1552A" w:rsidRPr="00A205BC">
        <w:t>ţ</w:t>
      </w:r>
      <w:r w:rsidRPr="00A205BC">
        <w:t>ie delegatul este obligat sa continue prestarea serviciului în noile condi</w:t>
      </w:r>
      <w:r w:rsidR="00A1552A" w:rsidRPr="00A205BC">
        <w:t>ţ</w:t>
      </w:r>
      <w:r w:rsidRPr="00A205BC">
        <w:t>ii stabilite de delegatar fără a putea solicita încetarea contractului.</w:t>
      </w:r>
    </w:p>
    <w:p w14:paraId="60979954" w14:textId="77777777" w:rsidR="00166645" w:rsidRPr="00A205BC" w:rsidRDefault="00166645" w:rsidP="00AA1680">
      <w:pPr>
        <w:autoSpaceDE w:val="0"/>
        <w:spacing w:line="276" w:lineRule="auto"/>
        <w:jc w:val="both"/>
      </w:pPr>
      <w:r w:rsidRPr="00A205BC">
        <w:t>7. Să notifice delegatului apariţia oricăror împrejurări de natura sa aducă atingere drepturilor acestuia.</w:t>
      </w:r>
    </w:p>
    <w:p w14:paraId="26FF42AF" w14:textId="120A3A08" w:rsidR="00166645" w:rsidRPr="00A205BC" w:rsidRDefault="00166645" w:rsidP="00AA1680">
      <w:pPr>
        <w:autoSpaceDE w:val="0"/>
        <w:spacing w:line="276" w:lineRule="auto"/>
        <w:jc w:val="both"/>
      </w:pPr>
      <w:r w:rsidRPr="00A205BC">
        <w:t>8. Să analizeze si sa aprobe ajustarea tarifelor pentru serviciile publice de salubrizare pe baza fundamentarii economico-financiare prezentate de delegat.</w:t>
      </w:r>
    </w:p>
    <w:p w14:paraId="29AE08B2" w14:textId="13CCB511" w:rsidR="00166645" w:rsidRPr="00A205BC" w:rsidRDefault="002542F3" w:rsidP="00AA1680">
      <w:pPr>
        <w:autoSpaceDE w:val="0"/>
        <w:spacing w:line="276" w:lineRule="auto"/>
        <w:jc w:val="both"/>
      </w:pPr>
      <w:r w:rsidRPr="00A205BC">
        <w:t>9</w:t>
      </w:r>
      <w:r w:rsidR="00166645" w:rsidRPr="00A205BC">
        <w:t>. De a rezilia contractul dacă delegatul nu îsi respectă obliga</w:t>
      </w:r>
      <w:r w:rsidR="00A1552A" w:rsidRPr="00A205BC">
        <w:t>ţ</w:t>
      </w:r>
      <w:r w:rsidR="00166645" w:rsidRPr="00A205BC">
        <w:t>iile asumate prin contract;</w:t>
      </w:r>
    </w:p>
    <w:p w14:paraId="14905555" w14:textId="6CEBC6C0" w:rsidR="00166645" w:rsidRPr="00A205BC" w:rsidRDefault="00166645" w:rsidP="00AA1680">
      <w:pPr>
        <w:autoSpaceDE w:val="0"/>
        <w:spacing w:line="276" w:lineRule="auto"/>
        <w:jc w:val="both"/>
      </w:pPr>
      <w:r w:rsidRPr="00A205BC">
        <w:t>1</w:t>
      </w:r>
      <w:r w:rsidR="002542F3" w:rsidRPr="00A205BC">
        <w:t>0</w:t>
      </w:r>
      <w:r w:rsidRPr="00A205BC">
        <w:t xml:space="preserve">. Sa participe împreuna cu reprezentantul delegatului la verificarea </w:t>
      </w:r>
      <w:r w:rsidR="00A1552A" w:rsidRPr="00A205BC">
        <w:t>ş</w:t>
      </w:r>
      <w:r w:rsidRPr="00A205BC">
        <w:t>i confirmarea cantită</w:t>
      </w:r>
      <w:r w:rsidR="00A1552A" w:rsidRPr="00A205BC">
        <w:t>ţ</w:t>
      </w:r>
      <w:r w:rsidRPr="00A205BC">
        <w:t xml:space="preserve">ii serviciilor prestate </w:t>
      </w:r>
      <w:r w:rsidR="00A1552A" w:rsidRPr="00A205BC">
        <w:t>ş</w:t>
      </w:r>
      <w:r w:rsidRPr="00A205BC">
        <w:t>i necesare în vederea recep</w:t>
      </w:r>
      <w:r w:rsidR="00A1552A" w:rsidRPr="00A205BC">
        <w:t>ţ</w:t>
      </w:r>
      <w:r w:rsidRPr="00A205BC">
        <w:t xml:space="preserve">iei acestora </w:t>
      </w:r>
      <w:r w:rsidR="00A1552A" w:rsidRPr="00A205BC">
        <w:t>ş</w:t>
      </w:r>
      <w:r w:rsidRPr="00A205BC">
        <w:t xml:space="preserve">i să încheie un proces verbal în acest sens. În urma verificărilor </w:t>
      </w:r>
      <w:r w:rsidR="00A1552A" w:rsidRPr="00A205BC">
        <w:t>ş</w:t>
      </w:r>
      <w:r w:rsidRPr="00A205BC">
        <w:t>i recep</w:t>
      </w:r>
      <w:r w:rsidR="00A1552A" w:rsidRPr="00A205BC">
        <w:t>ţ</w:t>
      </w:r>
      <w:r w:rsidRPr="00A205BC">
        <w:t xml:space="preserve">iei, constatările </w:t>
      </w:r>
      <w:r w:rsidR="00A1552A" w:rsidRPr="00A205BC">
        <w:t>ş</w:t>
      </w:r>
      <w:r w:rsidRPr="00A205BC">
        <w:t xml:space="preserve">i eventuale sesizări primite precum </w:t>
      </w:r>
      <w:r w:rsidR="00A1552A" w:rsidRPr="00A205BC">
        <w:t>ş</w:t>
      </w:r>
      <w:r w:rsidRPr="00A205BC">
        <w:t xml:space="preserve">i </w:t>
      </w:r>
      <w:r w:rsidRPr="00A205BC">
        <w:lastRenderedPageBreak/>
        <w:t>eventualele sanc</w:t>
      </w:r>
      <w:r w:rsidR="00A1552A" w:rsidRPr="00A205BC">
        <w:t>ţ</w:t>
      </w:r>
      <w:r w:rsidRPr="00A205BC">
        <w:t xml:space="preserve">iuni pentru prestarea neconformă a serviciilor din punct de vedere cantitativ </w:t>
      </w:r>
      <w:r w:rsidR="00A1552A" w:rsidRPr="00A205BC">
        <w:t>ş</w:t>
      </w:r>
      <w:r w:rsidRPr="00A205BC">
        <w:t>i/sau calitativ se vor consemna în cuprinsul aceluia</w:t>
      </w:r>
      <w:r w:rsidR="00A1552A" w:rsidRPr="00A205BC">
        <w:t>ş</w:t>
      </w:r>
      <w:r w:rsidRPr="00A205BC">
        <w:t>i proces verbal.</w:t>
      </w:r>
    </w:p>
    <w:p w14:paraId="002647FE" w14:textId="77777777" w:rsidR="00166645" w:rsidRPr="00A205BC" w:rsidRDefault="00166645" w:rsidP="00AA1680">
      <w:pPr>
        <w:autoSpaceDE w:val="0"/>
        <w:spacing w:line="276" w:lineRule="auto"/>
        <w:jc w:val="both"/>
      </w:pPr>
      <w:r w:rsidRPr="00A205BC">
        <w:t>La sfârsitul fiecarei luni se vor întocmi rapoarte de activitate lunare confirmate de catre partile contractante care vor cuprinde toate aspectele constatate în fi</w:t>
      </w:r>
      <w:r w:rsidR="00A1552A" w:rsidRPr="00A205BC">
        <w:t>ş</w:t>
      </w:r>
      <w:r w:rsidRPr="00A205BC">
        <w:t xml:space="preserve">ele de activitate încheiate zilnic.  </w:t>
      </w:r>
    </w:p>
    <w:p w14:paraId="57A491E5" w14:textId="79565283" w:rsidR="00166645" w:rsidRPr="00A205BC" w:rsidRDefault="00166645" w:rsidP="00AA1680">
      <w:pPr>
        <w:autoSpaceDE w:val="0"/>
        <w:spacing w:line="276" w:lineRule="auto"/>
        <w:jc w:val="both"/>
      </w:pPr>
      <w:r w:rsidRPr="00A205BC">
        <w:t>1</w:t>
      </w:r>
      <w:r w:rsidR="002542F3" w:rsidRPr="00A205BC">
        <w:t>1</w:t>
      </w:r>
      <w:r w:rsidRPr="00A205BC">
        <w:t>. Sa verifice periodic urmatoarele: serviciile publice prestate si nivelul de calitate al acestora si aplicarea sanctiunilor pentru prestarea neconforma a serviciilor din punct de vedere calitativ si/sau cantitativ, îndeplinirea indicatorilor de performan</w:t>
      </w:r>
      <w:r w:rsidR="00A1552A" w:rsidRPr="00A205BC">
        <w:t>ţ</w:t>
      </w:r>
      <w:r w:rsidRPr="00A205BC">
        <w:t>ă, mentinerea echilibrului contractual rezultat prin procedura de achizitie publica.</w:t>
      </w:r>
    </w:p>
    <w:p w14:paraId="5F7DE7FD" w14:textId="776228C6" w:rsidR="00166645" w:rsidRPr="00A205BC" w:rsidRDefault="00166645" w:rsidP="00AA1680">
      <w:pPr>
        <w:autoSpaceDE w:val="0"/>
        <w:spacing w:line="276" w:lineRule="auto"/>
        <w:jc w:val="both"/>
      </w:pPr>
      <w:r w:rsidRPr="00A205BC">
        <w:t>1</w:t>
      </w:r>
      <w:r w:rsidR="002542F3" w:rsidRPr="00A205BC">
        <w:t>2</w:t>
      </w:r>
      <w:r w:rsidRPr="00A205BC">
        <w:t>. Să nu-l tulbure pe delegat în exerci</w:t>
      </w:r>
      <w:r w:rsidR="00A1552A" w:rsidRPr="00A205BC">
        <w:t>ţ</w:t>
      </w:r>
      <w:r w:rsidRPr="00A205BC">
        <w:t>iul drepturilor sale ce rezultă din prezentul contract;</w:t>
      </w:r>
    </w:p>
    <w:p w14:paraId="7C39CF6A" w14:textId="59C258F6" w:rsidR="00166645" w:rsidRPr="00A205BC" w:rsidRDefault="00166645" w:rsidP="00AA1680">
      <w:pPr>
        <w:autoSpaceDE w:val="0"/>
        <w:spacing w:line="276" w:lineRule="auto"/>
        <w:jc w:val="both"/>
      </w:pPr>
      <w:r w:rsidRPr="00A205BC">
        <w:t>1</w:t>
      </w:r>
      <w:r w:rsidR="002542F3" w:rsidRPr="00A205BC">
        <w:t>3</w:t>
      </w:r>
      <w:r w:rsidRPr="00A205BC">
        <w:t>. De a achita facturile pentru serviciile prestate în termenele legale:</w:t>
      </w:r>
    </w:p>
    <w:p w14:paraId="50D71509" w14:textId="7AF9E91F" w:rsidR="00166645" w:rsidRPr="00A205BC" w:rsidRDefault="00166645" w:rsidP="00AA1680">
      <w:pPr>
        <w:autoSpaceDE w:val="0"/>
        <w:spacing w:line="276" w:lineRule="auto"/>
        <w:jc w:val="both"/>
      </w:pPr>
      <w:r w:rsidRPr="00A205BC">
        <w:t>1</w:t>
      </w:r>
      <w:r w:rsidR="002542F3" w:rsidRPr="00A205BC">
        <w:t>4</w:t>
      </w:r>
      <w:r w:rsidRPr="00A205BC">
        <w:t>. Să aplice penalită</w:t>
      </w:r>
      <w:r w:rsidR="00A1552A" w:rsidRPr="00A205BC">
        <w:t>ţ</w:t>
      </w:r>
      <w:r w:rsidRPr="00A205BC">
        <w:t>ile contractuale în caz de neexecutare sau executare defectuoasă a obliga</w:t>
      </w:r>
      <w:r w:rsidR="00A1552A" w:rsidRPr="00A205BC">
        <w:t>ţ</w:t>
      </w:r>
      <w:r w:rsidRPr="00A205BC">
        <w:t>iilor delegatului.</w:t>
      </w:r>
    </w:p>
    <w:p w14:paraId="664EDA1A" w14:textId="77777777" w:rsidR="00166645" w:rsidRPr="00A205BC" w:rsidRDefault="00166645" w:rsidP="00AA1680">
      <w:pPr>
        <w:autoSpaceDE w:val="0"/>
        <w:spacing w:line="276" w:lineRule="auto"/>
        <w:jc w:val="both"/>
      </w:pPr>
    </w:p>
    <w:p w14:paraId="7A11FD7F" w14:textId="77777777" w:rsidR="00166645" w:rsidRPr="00A205BC" w:rsidRDefault="00166645" w:rsidP="00AA1680">
      <w:pPr>
        <w:autoSpaceDE w:val="0"/>
        <w:spacing w:line="276" w:lineRule="auto"/>
        <w:jc w:val="both"/>
        <w:rPr>
          <w:b/>
          <w:bCs/>
        </w:rPr>
      </w:pPr>
      <w:r w:rsidRPr="00A205BC">
        <w:rPr>
          <w:b/>
          <w:bCs/>
        </w:rPr>
        <w:t>11.2. Obligaţiile delegatului</w:t>
      </w:r>
    </w:p>
    <w:p w14:paraId="1F36DA1D" w14:textId="77777777" w:rsidR="00166645" w:rsidRPr="00A205BC" w:rsidRDefault="00166645" w:rsidP="00AA1680">
      <w:pPr>
        <w:autoSpaceDE w:val="0"/>
        <w:spacing w:line="276" w:lineRule="auto"/>
        <w:jc w:val="both"/>
      </w:pPr>
      <w:r w:rsidRPr="00A205BC">
        <w:t>Delegatul are următoarele obligaţii:</w:t>
      </w:r>
    </w:p>
    <w:p w14:paraId="165A5072" w14:textId="77777777" w:rsidR="00F43A1C" w:rsidRPr="00A205BC" w:rsidRDefault="00F43A1C" w:rsidP="00AA1680">
      <w:pPr>
        <w:autoSpaceDE w:val="0"/>
        <w:spacing w:line="276" w:lineRule="auto"/>
        <w:jc w:val="both"/>
      </w:pPr>
      <w:r w:rsidRPr="00A205BC">
        <w:t>1.</w:t>
      </w:r>
      <w:r w:rsidRPr="00A205BC">
        <w:tab/>
        <w:t>Sa respecte toate angajamentele si obligatiile asumate prin prezentul contract de delegare.</w:t>
      </w:r>
    </w:p>
    <w:p w14:paraId="21CCEAF3" w14:textId="77777777" w:rsidR="00F43A1C" w:rsidRPr="00A205BC" w:rsidRDefault="00F43A1C" w:rsidP="00AA1680">
      <w:pPr>
        <w:autoSpaceDE w:val="0"/>
        <w:spacing w:line="276" w:lineRule="auto"/>
        <w:jc w:val="both"/>
      </w:pPr>
      <w:r w:rsidRPr="00A205BC">
        <w:t>2.</w:t>
      </w:r>
      <w:r w:rsidRPr="00A205BC">
        <w:tab/>
        <w:t>Sa respecte prevederile Regulamentului serviciului public de salubrizare a municipiului Târgu Mureș, si ale altor acte normative elaborate si aprobate de catre autoritatea publica locala.</w:t>
      </w:r>
    </w:p>
    <w:p w14:paraId="4D5E3555" w14:textId="77777777" w:rsidR="00F43A1C" w:rsidRPr="00A205BC" w:rsidRDefault="00F43A1C" w:rsidP="00AA1680">
      <w:pPr>
        <w:autoSpaceDE w:val="0"/>
        <w:spacing w:line="276" w:lineRule="auto"/>
        <w:jc w:val="both"/>
      </w:pPr>
      <w:r w:rsidRPr="00A205BC">
        <w:t>3.</w:t>
      </w:r>
      <w:r w:rsidRPr="00A205BC">
        <w:tab/>
        <w:t>Sa furnizeze autorităţilor administraţiei publice locale şi A.N.R.S.C. informaţiile solicitate şi sa asigure accesul la toate informaţiile necesare în vederea verificării şi evaluării functionarii şi dezvoltării serviciilor publice de salubrizare în conformitate cu clauzele contractului de delegare şi cu prevederile legale în vigoare.</w:t>
      </w:r>
    </w:p>
    <w:p w14:paraId="3230DB8A" w14:textId="77777777" w:rsidR="00F43A1C" w:rsidRPr="00A205BC" w:rsidRDefault="00F43A1C" w:rsidP="00AA1680">
      <w:pPr>
        <w:autoSpaceDE w:val="0"/>
        <w:spacing w:line="276" w:lineRule="auto"/>
        <w:jc w:val="both"/>
      </w:pPr>
      <w:r w:rsidRPr="00A205BC">
        <w:t>4.</w:t>
      </w:r>
      <w:r w:rsidRPr="00A205BC">
        <w:tab/>
        <w:t>Sa aplice metode performante de management care sa conducă la reducerea costurilor de operare, inclusiv prin aplicarea procedurilor concurentiale oferite de normele legale în vigoare.</w:t>
      </w:r>
    </w:p>
    <w:p w14:paraId="176318EC" w14:textId="77777777" w:rsidR="00F43A1C" w:rsidRPr="00A205BC" w:rsidRDefault="00F43A1C" w:rsidP="00AA1680">
      <w:pPr>
        <w:autoSpaceDE w:val="0"/>
        <w:spacing w:line="276" w:lineRule="auto"/>
        <w:jc w:val="both"/>
      </w:pPr>
      <w:r w:rsidRPr="00A205BC">
        <w:t>5.</w:t>
      </w:r>
      <w:r w:rsidRPr="00A205BC">
        <w:tab/>
        <w:t>Sa presteze servicii de salubrizare conform prevederilor caietelor de sarcini, în condiţii de calitate şi eficienta.</w:t>
      </w:r>
    </w:p>
    <w:p w14:paraId="4FBFDCC4" w14:textId="77777777" w:rsidR="00F43A1C" w:rsidRPr="00A205BC" w:rsidRDefault="00F43A1C" w:rsidP="00AA1680">
      <w:pPr>
        <w:autoSpaceDE w:val="0"/>
        <w:spacing w:line="276" w:lineRule="auto"/>
        <w:jc w:val="both"/>
      </w:pPr>
      <w:r w:rsidRPr="00A205BC">
        <w:t>6.</w:t>
      </w:r>
      <w:r w:rsidRPr="00A205BC">
        <w:tab/>
        <w:t>Sa fundamenteze si sa supuna aprobarii tarifele ce vor fi utilizate pentru serviciile de salubrizare delegate.</w:t>
      </w:r>
    </w:p>
    <w:p w14:paraId="0E852C8A" w14:textId="77777777" w:rsidR="00F43A1C" w:rsidRPr="00A205BC" w:rsidRDefault="00F43A1C" w:rsidP="00AA1680">
      <w:pPr>
        <w:autoSpaceDE w:val="0"/>
        <w:spacing w:line="276" w:lineRule="auto"/>
        <w:jc w:val="both"/>
      </w:pPr>
      <w:r w:rsidRPr="00A205BC">
        <w:t>7.</w:t>
      </w:r>
      <w:r w:rsidRPr="00A205BC">
        <w:tab/>
        <w:t>Sa nu subdelege serviciul care face obiectul contractului.</w:t>
      </w:r>
    </w:p>
    <w:p w14:paraId="260A5BBD" w14:textId="77777777" w:rsidR="00F43A1C" w:rsidRPr="00A205BC" w:rsidRDefault="00F43A1C" w:rsidP="00AA1680">
      <w:pPr>
        <w:autoSpaceDE w:val="0"/>
        <w:spacing w:line="276" w:lineRule="auto"/>
        <w:jc w:val="both"/>
      </w:pPr>
      <w:r w:rsidRPr="00A205BC">
        <w:t>8.</w:t>
      </w:r>
      <w:r w:rsidRPr="00A205BC">
        <w:tab/>
        <w:t>Sa ia măsurile necesare privind igiena, siguranta la locul de munca şi normele de protecţie a muncii si evitarea accidentelor.</w:t>
      </w:r>
    </w:p>
    <w:p w14:paraId="766E1E93" w14:textId="77777777" w:rsidR="00F43A1C" w:rsidRPr="00A205BC" w:rsidRDefault="00F43A1C" w:rsidP="00AA1680">
      <w:pPr>
        <w:autoSpaceDE w:val="0"/>
        <w:spacing w:line="276" w:lineRule="auto"/>
        <w:jc w:val="both"/>
      </w:pPr>
      <w:r w:rsidRPr="00A205BC">
        <w:t>9.</w:t>
      </w:r>
      <w:r w:rsidRPr="00A205BC">
        <w:tab/>
        <w:t xml:space="preserve">Sa respecte condiţiile impuse de natura activităţilor de salubrizare (protecţia mediului, protecţia muncii, condiţii privind folosirea şi protejarea patrimoniului).   </w:t>
      </w:r>
    </w:p>
    <w:p w14:paraId="7997E117" w14:textId="77777777" w:rsidR="00F43A1C" w:rsidRPr="00A205BC" w:rsidRDefault="00F43A1C" w:rsidP="00AA1680">
      <w:pPr>
        <w:autoSpaceDE w:val="0"/>
        <w:spacing w:line="276" w:lineRule="auto"/>
        <w:jc w:val="both"/>
      </w:pPr>
      <w:r w:rsidRPr="00A205BC">
        <w:t>10.</w:t>
      </w:r>
      <w:r w:rsidRPr="00A205BC">
        <w:tab/>
        <w:t>Delegatul se obliga sa respecte întocmai toate datele si sarcinile asumate prin oferta prezentata.</w:t>
      </w:r>
    </w:p>
    <w:p w14:paraId="52A31A94" w14:textId="77777777" w:rsidR="00F43A1C" w:rsidRPr="00A205BC" w:rsidRDefault="00F43A1C" w:rsidP="00AA1680">
      <w:pPr>
        <w:autoSpaceDE w:val="0"/>
        <w:spacing w:line="276" w:lineRule="auto"/>
        <w:jc w:val="both"/>
      </w:pPr>
      <w:r w:rsidRPr="00A205BC">
        <w:t>11.</w:t>
      </w:r>
      <w:r w:rsidRPr="00A205BC">
        <w:tab/>
        <w:t>Sa plateasca despagubiri pentru intreruperea nejustificata a prestarii serviciului.</w:t>
      </w:r>
    </w:p>
    <w:p w14:paraId="563F76E8" w14:textId="77777777" w:rsidR="00F43A1C" w:rsidRPr="00A205BC" w:rsidRDefault="00F43A1C" w:rsidP="00AA1680">
      <w:pPr>
        <w:autoSpaceDE w:val="0"/>
        <w:spacing w:line="276" w:lineRule="auto"/>
        <w:jc w:val="both"/>
      </w:pPr>
      <w:r w:rsidRPr="00A205BC">
        <w:t>12.</w:t>
      </w:r>
      <w:r w:rsidRPr="00A205BC">
        <w:tab/>
        <w:t>Sa detina sau sa obtina, dupa caz, toate autorizatiile/avizele necesare prestarii serviciului, prevazute in legislatia in vigoare, pe cheltuiala proprie.</w:t>
      </w:r>
    </w:p>
    <w:p w14:paraId="5BC185A3" w14:textId="77777777" w:rsidR="00F43A1C" w:rsidRPr="00A205BC" w:rsidRDefault="00F43A1C" w:rsidP="00AA1680">
      <w:pPr>
        <w:autoSpaceDE w:val="0"/>
        <w:spacing w:line="276" w:lineRule="auto"/>
        <w:jc w:val="both"/>
      </w:pPr>
      <w:r w:rsidRPr="00A205BC">
        <w:t>13.</w:t>
      </w:r>
      <w:r w:rsidRPr="00A205BC">
        <w:tab/>
        <w:t>Sa inregistreze toate reclamatiile si sesizarile care ii sunt adresate intr-un registru si sa ia masurile de rezolvare ce se impun. La sesizarile scrise delegatul are obligatia sa raspunda in termen de cel mult 30 de zile de la inregistrarea acestora.</w:t>
      </w:r>
    </w:p>
    <w:p w14:paraId="2A309283" w14:textId="77777777" w:rsidR="00F43A1C" w:rsidRPr="00A205BC" w:rsidRDefault="00F43A1C" w:rsidP="00AA1680">
      <w:pPr>
        <w:autoSpaceDE w:val="0"/>
        <w:spacing w:line="276" w:lineRule="auto"/>
        <w:jc w:val="both"/>
      </w:pPr>
      <w:r w:rsidRPr="00A205BC">
        <w:t>14.</w:t>
      </w:r>
      <w:r w:rsidRPr="00A205BC">
        <w:tab/>
        <w:t>Sa tina evidenta gestiunii deseurilor stradale si sa raporteze periodic delegatarului si oricaror alte autoritati competente date si informatii despre activitatea specifica, conform legislatiei in vigoare.</w:t>
      </w:r>
    </w:p>
    <w:p w14:paraId="24716C54" w14:textId="77777777" w:rsidR="00F43A1C" w:rsidRPr="00A205BC" w:rsidRDefault="00F43A1C" w:rsidP="00AA1680">
      <w:pPr>
        <w:autoSpaceDE w:val="0"/>
        <w:spacing w:line="276" w:lineRule="auto"/>
        <w:jc w:val="both"/>
      </w:pPr>
      <w:r w:rsidRPr="00A205BC">
        <w:t>15.</w:t>
      </w:r>
      <w:r w:rsidRPr="00A205BC">
        <w:tab/>
        <w:t>Să plătească penalități contractuale în cuantumul prevăzut de prezentul contract în caz de nerespectare a obligațiilor contractuale.</w:t>
      </w:r>
    </w:p>
    <w:p w14:paraId="2E55A9F5" w14:textId="77777777" w:rsidR="00F43A1C" w:rsidRPr="00A205BC" w:rsidRDefault="00F43A1C" w:rsidP="00AA1680">
      <w:pPr>
        <w:autoSpaceDE w:val="0"/>
        <w:spacing w:line="276" w:lineRule="auto"/>
        <w:jc w:val="both"/>
      </w:pPr>
      <w:r w:rsidRPr="00A205BC">
        <w:t>16.</w:t>
      </w:r>
      <w:r w:rsidRPr="00A205BC">
        <w:tab/>
        <w:t>Să respecte indicatorii de performanță stabiliți prin prezentul contract;</w:t>
      </w:r>
    </w:p>
    <w:p w14:paraId="2765F4DF" w14:textId="77777777" w:rsidR="00F43A1C" w:rsidRPr="00A205BC" w:rsidRDefault="00F43A1C" w:rsidP="00AA1680">
      <w:pPr>
        <w:autoSpaceDE w:val="0"/>
        <w:spacing w:line="276" w:lineRule="auto"/>
        <w:jc w:val="both"/>
      </w:pPr>
      <w:r w:rsidRPr="00A205BC">
        <w:t>17.</w:t>
      </w:r>
      <w:r w:rsidRPr="00A205BC">
        <w:tab/>
        <w:t xml:space="preserve">În cazul în care delegatul sesizează existența sau posibilitatea existenței unei cauze de natură </w:t>
      </w:r>
      <w:r w:rsidRPr="00A205BC">
        <w:lastRenderedPageBreak/>
        <w:t>să conducă la imposibilitatea realizării activității sau serviciului public, va notifica de indată acest fapt delegatarului în vederea luării măsurilor ce se impun pentru asigurarea continuității activității sau serviciului public.</w:t>
      </w:r>
    </w:p>
    <w:p w14:paraId="0D6FD2D3" w14:textId="42AE123F" w:rsidR="00F43A1C" w:rsidRPr="00A205BC" w:rsidRDefault="00F43A1C" w:rsidP="00AA1680">
      <w:pPr>
        <w:autoSpaceDE w:val="0"/>
        <w:spacing w:line="276" w:lineRule="auto"/>
        <w:jc w:val="both"/>
      </w:pPr>
      <w:r w:rsidRPr="00A205BC">
        <w:t>18.</w:t>
      </w:r>
      <w:r w:rsidRPr="00A205BC">
        <w:tab/>
        <w:t>Toate utilajele/instalațiile/echipamentele/vehiculele precum și personalul alocat serviciului delegat va fi destinat exclusiv prestării activităților de salubrizare, astfel cum au fost prezentate la art.</w:t>
      </w:r>
      <w:r w:rsidR="000C64F6">
        <w:t xml:space="preserve"> </w:t>
      </w:r>
      <w:r w:rsidRPr="00A205BC">
        <w:t>4, pct.</w:t>
      </w:r>
      <w:r w:rsidR="000C64F6">
        <w:t xml:space="preserve"> </w:t>
      </w:r>
      <w:r w:rsidRPr="00A205BC">
        <w:t>4.2., pe raza municipiului Tîrgu Mureș.</w:t>
      </w:r>
    </w:p>
    <w:p w14:paraId="15F7AAE4" w14:textId="77777777" w:rsidR="00F43A1C" w:rsidRPr="00A205BC" w:rsidRDefault="00F43A1C" w:rsidP="00AA1680">
      <w:pPr>
        <w:autoSpaceDE w:val="0"/>
        <w:spacing w:line="276" w:lineRule="auto"/>
        <w:jc w:val="both"/>
      </w:pPr>
      <w:r w:rsidRPr="00A205BC">
        <w:t>19.</w:t>
      </w:r>
      <w:r w:rsidRPr="00A205BC">
        <w:tab/>
        <w:t xml:space="preserve">Alte obligații aferente prestării Serviciului public de salubrizare pentru activitățile de măturat, spălat, stropire și întreținerea căilor publice precum și colectarea cadavrelor animalelor de pe domeniul public și predarea acestora către unitățile de ecarisaj sau către instalațiile de neutralizare, </w:t>
      </w:r>
    </w:p>
    <w:p w14:paraId="5963B62F" w14:textId="77777777" w:rsidR="00166645" w:rsidRPr="00A205BC" w:rsidRDefault="00F43A1C" w:rsidP="00AA1680">
      <w:pPr>
        <w:autoSpaceDE w:val="0"/>
        <w:spacing w:line="276" w:lineRule="auto"/>
        <w:jc w:val="both"/>
      </w:pPr>
      <w:r w:rsidRPr="00A205BC">
        <w:t>20.</w:t>
      </w:r>
      <w:r w:rsidRPr="00A205BC">
        <w:tab/>
        <w:t>Operatorul are obligația să exploateze în mod direct, pe riscul şi pe răspunderea sa, bunurile puse la dispoziție şi să presteze Serviciul public de salubrizare care face obiectul prezentului Contract.</w:t>
      </w:r>
    </w:p>
    <w:p w14:paraId="6150FC3E" w14:textId="77777777" w:rsidR="00F43A1C" w:rsidRPr="00A205BC" w:rsidRDefault="00F43A1C" w:rsidP="00AA1680">
      <w:pPr>
        <w:autoSpaceDE w:val="0"/>
        <w:spacing w:line="276" w:lineRule="auto"/>
        <w:jc w:val="both"/>
      </w:pPr>
    </w:p>
    <w:p w14:paraId="7AE9C830" w14:textId="77777777" w:rsidR="00166645" w:rsidRPr="00A205BC" w:rsidRDefault="00166645" w:rsidP="00AA1680">
      <w:pPr>
        <w:autoSpaceDE w:val="0"/>
        <w:spacing w:line="276" w:lineRule="auto"/>
        <w:jc w:val="both"/>
        <w:rPr>
          <w:b/>
        </w:rPr>
      </w:pPr>
      <w:r w:rsidRPr="00A205BC">
        <w:rPr>
          <w:b/>
          <w:bCs/>
        </w:rPr>
        <w:t>Art.</w:t>
      </w:r>
      <w:r w:rsidRPr="00A205BC">
        <w:rPr>
          <w:b/>
        </w:rPr>
        <w:t>12. Tarife, facturare si modalitati de plata</w:t>
      </w:r>
    </w:p>
    <w:p w14:paraId="75B1C854" w14:textId="77777777" w:rsidR="00166645" w:rsidRPr="00A205BC" w:rsidRDefault="00166645" w:rsidP="00AA1680">
      <w:pPr>
        <w:autoSpaceDE w:val="0"/>
        <w:spacing w:line="276" w:lineRule="auto"/>
        <w:jc w:val="both"/>
        <w:rPr>
          <w:b/>
        </w:rPr>
      </w:pPr>
      <w:r w:rsidRPr="00A205BC">
        <w:rPr>
          <w:b/>
        </w:rPr>
        <w:t>12.1. Tarife practicate si ajustarea sau modificarea acestora</w:t>
      </w:r>
    </w:p>
    <w:p w14:paraId="405F3820" w14:textId="77777777" w:rsidR="008F0329" w:rsidRPr="00582E1A" w:rsidRDefault="008F0329" w:rsidP="00AA1680">
      <w:pPr>
        <w:autoSpaceDE w:val="0"/>
        <w:spacing w:line="276" w:lineRule="auto"/>
        <w:jc w:val="both"/>
      </w:pPr>
      <w:r w:rsidRPr="00582E1A">
        <w:t>1. Tarifele practicate pentru serviciile delegate, la data semnarii prezentului contract, sunt cele conform propunerii financiare prezentate.</w:t>
      </w:r>
    </w:p>
    <w:p w14:paraId="2B155D3E" w14:textId="7620C4CC" w:rsidR="008F0329" w:rsidRPr="00582E1A" w:rsidRDefault="008B5FF3" w:rsidP="00AA1680">
      <w:pPr>
        <w:autoSpaceDE w:val="0"/>
        <w:spacing w:line="276" w:lineRule="auto"/>
        <w:jc w:val="both"/>
      </w:pPr>
      <w:r w:rsidRPr="00582E1A">
        <w:t>2</w:t>
      </w:r>
      <w:r w:rsidR="006D3D2E" w:rsidRPr="00582E1A">
        <w:t xml:space="preserve">. </w:t>
      </w:r>
      <w:r w:rsidR="008F0329" w:rsidRPr="00582E1A">
        <w:t>Delegatul serviciului va incasa lunar de la delegatar, în baza unui raport de activitate lunară, contravaloarea prestatiei efectuate care este confirmata de catre delegatar pe baza fiselor zilnice de confirmare a serviciilor și a oricărui alt document care să confirma sau infirme cantitatea și calitatea serviciilor prestate.</w:t>
      </w:r>
    </w:p>
    <w:p w14:paraId="6DA6DD7A" w14:textId="54CC5412" w:rsidR="00166645" w:rsidRPr="00582E1A" w:rsidRDefault="008B5FF3" w:rsidP="00AA1680">
      <w:pPr>
        <w:autoSpaceDE w:val="0"/>
        <w:spacing w:line="276" w:lineRule="auto"/>
        <w:jc w:val="both"/>
      </w:pPr>
      <w:r w:rsidRPr="00582E1A">
        <w:t>3</w:t>
      </w:r>
      <w:r w:rsidR="008F0329" w:rsidRPr="00582E1A">
        <w:t>. Confirmarea prestaţiilor aferente serviciului se va realiza de către reprezentanţii delegatarului pe baza datelor/documentelor/ informaţiilor, conform Caietul</w:t>
      </w:r>
      <w:r w:rsidR="00742D39" w:rsidRPr="00582E1A">
        <w:t>ui</w:t>
      </w:r>
      <w:r w:rsidR="008F0329" w:rsidRPr="00582E1A">
        <w:t xml:space="preserve"> de sarcini.</w:t>
      </w:r>
    </w:p>
    <w:p w14:paraId="54999834" w14:textId="6ED076CE" w:rsidR="00692E1D" w:rsidRPr="00582E1A" w:rsidRDefault="00692E1D" w:rsidP="00AA1680">
      <w:pPr>
        <w:autoSpaceDE w:val="0"/>
        <w:spacing w:line="276" w:lineRule="auto"/>
        <w:jc w:val="both"/>
      </w:pPr>
      <w:r w:rsidRPr="00582E1A">
        <w:t>4. Contractul va fi ajustat dupa urmatoarea metoda :</w:t>
      </w:r>
    </w:p>
    <w:p w14:paraId="2370DC22" w14:textId="03E7B6AB" w:rsidR="00692E1D" w:rsidRPr="00582E1A" w:rsidRDefault="00692E1D" w:rsidP="00AA1680">
      <w:pPr>
        <w:autoSpaceDE w:val="0"/>
        <w:spacing w:line="276" w:lineRule="auto"/>
        <w:jc w:val="both"/>
      </w:pPr>
      <w:r w:rsidRPr="00582E1A">
        <w:t xml:space="preserve">În condițiile prevăzute de Legea 98/2016, HG 395/2016 și instrucțiunile ANAP în vigoare, prin revizuire și/sau actualizare si conform </w:t>
      </w:r>
      <w:r w:rsidR="000C64F6" w:rsidRPr="00582E1A">
        <w:t xml:space="preserve">prevederilor </w:t>
      </w:r>
      <w:r w:rsidRPr="00582E1A">
        <w:t xml:space="preserve">la Ordinul </w:t>
      </w:r>
      <w:r w:rsidR="000C64F6" w:rsidRPr="00582E1A">
        <w:t xml:space="preserve">ANRSC </w:t>
      </w:r>
      <w:r w:rsidRPr="00582E1A">
        <w:t xml:space="preserve">nr. 640/2022 </w:t>
      </w:r>
      <w:r w:rsidR="000C64F6" w:rsidRPr="00582E1A">
        <w:t xml:space="preserve">de aprobare a </w:t>
      </w:r>
      <w:r w:rsidRPr="00582E1A">
        <w:t>Normel</w:t>
      </w:r>
      <w:r w:rsidR="000C64F6" w:rsidRPr="00582E1A">
        <w:t>or</w:t>
      </w:r>
      <w:r w:rsidRPr="00582E1A">
        <w:t xml:space="preserve"> metodologice de stabilire, ajustare sau modificare a tarifelor pentru activitățile de salubrizare, precum și de calculare a tarifelor/taxelor distincte pentru gestionarea deșeurilor și a taxelor de salubrizare</w:t>
      </w:r>
    </w:p>
    <w:p w14:paraId="3BB9C4A4" w14:textId="77777777" w:rsidR="00692E1D" w:rsidRPr="00582E1A" w:rsidRDefault="00692E1D" w:rsidP="00AA1680">
      <w:pPr>
        <w:autoSpaceDE w:val="0"/>
        <w:spacing w:line="276" w:lineRule="auto"/>
        <w:jc w:val="both"/>
      </w:pPr>
      <w:r w:rsidRPr="00582E1A">
        <w:t xml:space="preserve">Tarifele se pot indexa la solicitarea justificată a operatorului, nu mai devreme de primul an de la data semnării contractului de delegare a gestiuni și numai cu aprobarea prealabilă a autorității contractante conform CS. </w:t>
      </w:r>
    </w:p>
    <w:p w14:paraId="60B99B92" w14:textId="3A8D727B" w:rsidR="00692E1D" w:rsidRPr="00582E1A" w:rsidRDefault="00692E1D" w:rsidP="00AA1680">
      <w:pPr>
        <w:autoSpaceDE w:val="0"/>
        <w:spacing w:line="276" w:lineRule="auto"/>
        <w:jc w:val="both"/>
      </w:pPr>
      <w:r w:rsidRPr="00582E1A">
        <w:t xml:space="preserve">- Tarifele pentru activitățile specifice serviciului de salubrizare se ajustează periodic, la cererea operatorilor, </w:t>
      </w:r>
      <w:r w:rsidR="00893AEB" w:rsidRPr="00582E1A">
        <w:t xml:space="preserve">conform </w:t>
      </w:r>
      <w:r w:rsidR="000C64F6" w:rsidRPr="00582E1A">
        <w:t xml:space="preserve">prevederilor </w:t>
      </w:r>
      <w:r w:rsidR="00893AEB" w:rsidRPr="00582E1A">
        <w:t xml:space="preserve">Ordinului ANRSC nr 640/2022 </w:t>
      </w:r>
      <w:r w:rsidR="001F04CF" w:rsidRPr="00582E1A">
        <w:t>cu modificarile si completarile ulterioare</w:t>
      </w:r>
      <w:r w:rsidR="009E253A" w:rsidRPr="00582E1A">
        <w:t xml:space="preserve"> si fundamentate conform </w:t>
      </w:r>
      <w:r w:rsidR="000F4827" w:rsidRPr="00582E1A">
        <w:t>Anexa 2 j) la normele metodologice</w:t>
      </w:r>
      <w:r w:rsidRPr="00582E1A">
        <w:t>.</w:t>
      </w:r>
    </w:p>
    <w:p w14:paraId="4B9221A1" w14:textId="77777777" w:rsidR="00692E1D" w:rsidRPr="00A205BC" w:rsidRDefault="00692E1D" w:rsidP="00AA1680">
      <w:pPr>
        <w:autoSpaceDE w:val="0"/>
        <w:spacing w:line="276" w:lineRule="auto"/>
        <w:jc w:val="both"/>
      </w:pPr>
      <w:r w:rsidRPr="00582E1A">
        <w:t>- În cazul în care se modifică cantitatea, volumul sau suprafața față de cea prevăzută în fundamentarea anterioară, aprobarea tarifului/tarifelor face obiectul unei cereri de modificare, indiferent de influența primită în costuri.</w:t>
      </w:r>
    </w:p>
    <w:p w14:paraId="4021056A" w14:textId="77777777" w:rsidR="00692E1D" w:rsidRPr="00A205BC" w:rsidRDefault="00692E1D" w:rsidP="00AA1680">
      <w:pPr>
        <w:autoSpaceDE w:val="0"/>
        <w:spacing w:line="276" w:lineRule="auto"/>
        <w:jc w:val="both"/>
      </w:pPr>
      <w:r w:rsidRPr="00A205BC">
        <w:t>- Nivelul ajustat al tarifului nu poate depăși nivelul tarifului în vigoare ajustat cu coeficientului de indexare cu evoluția indicelui prețului de consum total (IPC total).</w:t>
      </w:r>
    </w:p>
    <w:p w14:paraId="6BDDB4CF" w14:textId="11C1B713" w:rsidR="00692E1D" w:rsidRPr="00A205BC" w:rsidRDefault="00692E1D" w:rsidP="00AA1680">
      <w:pPr>
        <w:autoSpaceDE w:val="0"/>
        <w:spacing w:line="276" w:lineRule="auto"/>
        <w:jc w:val="both"/>
      </w:pPr>
      <w:r w:rsidRPr="00A205BC">
        <w:t>- În hotărârea/decizia de aprobare a ajustării tarifelor se menționează nivelul tarifelor ajustate, precum și perioada luată în calcul la determinarea indicelui prețului de consum total, cuprinsă între luna de referință care a stat la baza stabilirii sau ajustării/modificării precedente și luna până la care se calculează ajustarea, față de care se va determina nivelul ulterior al parametrului de ajustare.</w:t>
      </w:r>
    </w:p>
    <w:p w14:paraId="336E59BE" w14:textId="72569F59" w:rsidR="00692E1D" w:rsidRPr="00A205BC" w:rsidRDefault="00692E1D" w:rsidP="00AA1680">
      <w:pPr>
        <w:autoSpaceDE w:val="0"/>
        <w:spacing w:line="276" w:lineRule="auto"/>
        <w:jc w:val="both"/>
      </w:pPr>
      <w:r w:rsidRPr="00A205BC">
        <w:t>-Pentru activitățile de salubrizare desfășurate de operatori pe căile publice formula de ajustare a tarifului prevăzută mai sus se adaptează corespunzător la unitățile de măsură specifice.</w:t>
      </w:r>
    </w:p>
    <w:p w14:paraId="55589B9F" w14:textId="05D5677B" w:rsidR="00DD1243" w:rsidRDefault="00692E1D" w:rsidP="00AA1680">
      <w:pPr>
        <w:autoSpaceDE w:val="0"/>
        <w:spacing w:line="276" w:lineRule="auto"/>
        <w:jc w:val="both"/>
      </w:pPr>
      <w:r w:rsidRPr="00A205BC">
        <w:t xml:space="preserve">Ajustarea nivelului tarifului/tarifelor se fundamentează de către operatori, pe structura elementelor </w:t>
      </w:r>
      <w:r w:rsidRPr="00A205BC">
        <w:lastRenderedPageBreak/>
        <w:t>de cheltuieli prevăzută în fișa de fundamentare dedicată activității/prestației de salubrizare, din anexa Fisa de fundamentare pentru ajustarea tarifelor.</w:t>
      </w:r>
      <w:r w:rsidR="00D472BA">
        <w:t xml:space="preserve"> Conform ANEXA </w:t>
      </w:r>
      <w:r w:rsidR="00DD1243">
        <w:t>-</w:t>
      </w:r>
      <w:r w:rsidR="000C64F6">
        <w:t xml:space="preserve"> </w:t>
      </w:r>
      <w:r w:rsidR="00DD1243">
        <w:t>FIȘA DE FUNDAMENTARE pentru ajustarea tarifelor care face parte integranta din prezentul contract</w:t>
      </w:r>
      <w:r w:rsidR="00D472BA">
        <w:t xml:space="preserve"> </w:t>
      </w:r>
    </w:p>
    <w:p w14:paraId="3A9C0B91" w14:textId="77777777" w:rsidR="00DD1243" w:rsidRDefault="00DD1243" w:rsidP="00AA1680">
      <w:pPr>
        <w:autoSpaceDE w:val="0"/>
        <w:spacing w:line="276" w:lineRule="auto"/>
        <w:jc w:val="both"/>
      </w:pPr>
    </w:p>
    <w:p w14:paraId="74EC8D57" w14:textId="7EA92922" w:rsidR="0087754A" w:rsidRPr="00A205BC" w:rsidRDefault="0087754A" w:rsidP="00AA1680">
      <w:pPr>
        <w:autoSpaceDE w:val="0"/>
        <w:spacing w:line="276" w:lineRule="auto"/>
        <w:jc w:val="both"/>
        <w:rPr>
          <w:b/>
        </w:rPr>
      </w:pPr>
      <w:r w:rsidRPr="00A205BC">
        <w:rPr>
          <w:b/>
        </w:rPr>
        <w:t xml:space="preserve">12.2. Modalități de plată </w:t>
      </w:r>
    </w:p>
    <w:p w14:paraId="31F7273C" w14:textId="77777777" w:rsidR="0087754A" w:rsidRPr="00A205BC" w:rsidRDefault="0087754A" w:rsidP="00AA1680">
      <w:pPr>
        <w:autoSpaceDE w:val="0"/>
        <w:spacing w:line="276" w:lineRule="auto"/>
        <w:jc w:val="both"/>
      </w:pPr>
      <w:r w:rsidRPr="00A205BC">
        <w:t>1. Delegatarul va efectua plata catre delegat in termen de 30 de zile de la data primirii facturii, inregistrata la autoritatea administratiei publice locală.</w:t>
      </w:r>
    </w:p>
    <w:p w14:paraId="71A90089" w14:textId="77777777" w:rsidR="0087754A" w:rsidRPr="00A205BC" w:rsidRDefault="0087754A" w:rsidP="00AA1680">
      <w:pPr>
        <w:autoSpaceDE w:val="0"/>
        <w:spacing w:line="276" w:lineRule="auto"/>
        <w:jc w:val="both"/>
      </w:pPr>
      <w:r w:rsidRPr="00A205BC">
        <w:t>2. Factura pentru serviciile prestate de delegat se emite cel târziu până la data de 15 ale lunii următoare celei în care prestația a fost efectuată după depunerea, verificarea și aprobarea documentelor justificative (GPS, bon de cântar, etc) și se va emite de către Autoritate Contractantă un document de acceptare a situațiilor de lucrări și confirmare valorii facturii care se poate emite.</w:t>
      </w:r>
    </w:p>
    <w:p w14:paraId="7B867C81" w14:textId="77777777" w:rsidR="0087754A" w:rsidRPr="00A205BC" w:rsidRDefault="0087754A" w:rsidP="00AA1680">
      <w:pPr>
        <w:autoSpaceDE w:val="0"/>
        <w:spacing w:line="276" w:lineRule="auto"/>
        <w:jc w:val="both"/>
      </w:pPr>
      <w:r w:rsidRPr="00A205BC">
        <w:t>Factura fiscală, emisă conform legislației în vigoare, de către Operator se va acceptate numai și numai cu atașarea documentului de acceptare a situațiilor de lucrări.</w:t>
      </w:r>
    </w:p>
    <w:p w14:paraId="71636110" w14:textId="77777777" w:rsidR="0087754A" w:rsidRPr="00A205BC" w:rsidRDefault="0087754A" w:rsidP="00AA1680">
      <w:pPr>
        <w:autoSpaceDE w:val="0"/>
        <w:spacing w:line="276" w:lineRule="auto"/>
        <w:jc w:val="both"/>
      </w:pPr>
      <w:r w:rsidRPr="00A205BC">
        <w:t>3. Contravaloarea serviciului prestat este facturată de delegat delegatarului în baza cantităților reale determinate prin rapoarte zilnice/săptămânal/lunare confirmate de către delegatar, care trebuie să identifice foarte clar cantitatea/frecvența serviciilor prestate.</w:t>
      </w:r>
    </w:p>
    <w:p w14:paraId="0C8F9AED" w14:textId="77777777" w:rsidR="0087754A" w:rsidRPr="00A205BC" w:rsidRDefault="0087754A" w:rsidP="00AA1680">
      <w:pPr>
        <w:autoSpaceDE w:val="0"/>
        <w:spacing w:line="276" w:lineRule="auto"/>
        <w:jc w:val="both"/>
      </w:pPr>
      <w:r w:rsidRPr="00A205BC">
        <w:t>4. Pentru verificarea cantităților și calității serviciilor prestate, delegatarul are dreptul să împuternicească reprezentanți din cadrul instituției care să confirme sau să infirme, prin aviz sau refuz, la finalul fiecărei zile, veridicitatea datelor înregistrate de către delegat.</w:t>
      </w:r>
    </w:p>
    <w:p w14:paraId="7C37302A" w14:textId="77777777" w:rsidR="0087754A" w:rsidRPr="00A205BC" w:rsidRDefault="0087754A" w:rsidP="00AA1680">
      <w:pPr>
        <w:autoSpaceDE w:val="0"/>
        <w:spacing w:line="276" w:lineRule="auto"/>
        <w:jc w:val="both"/>
      </w:pPr>
      <w:r w:rsidRPr="00A205BC">
        <w:t>5. Lipsa fișelor zilnice privind cantitatea și calitatea serviciilor prestate, confirmate de către reprezentanții delegatarului, care stă la baza eliberării documentului de acceptare a situațiilor de lucrări, dă dreptul delegatarului de a refuza plata facturii.</w:t>
      </w:r>
    </w:p>
    <w:p w14:paraId="6C3FB2B1" w14:textId="77777777" w:rsidR="0087754A" w:rsidRPr="00A205BC" w:rsidRDefault="0087754A" w:rsidP="00AA1680">
      <w:pPr>
        <w:autoSpaceDE w:val="0"/>
        <w:spacing w:line="276" w:lineRule="auto"/>
        <w:jc w:val="both"/>
      </w:pPr>
      <w:r w:rsidRPr="00A205BC">
        <w:t>6. În cazul nerespectării de către delegatar a obligaţiilor sale de plată asumate prin prezentul Contract, delegatul are dreptul de a percepe dobândă legală penalizatoare prevăzută la art. 3 alin. 21 din OG nr. 13/2011 privind dobânda legală remuneratorie și penalizatoare pentru obligații bănești, precum și pentru reglementarea unor măsuri financiar-fiscale în domeniul bancar, cu modificările și completările ulterioare, dobânda se aplică la valoarea obligaţiei asumate şi neîndeplinită, pentru fiecare zi de întârziere. Valoarea totală a penalităților nu va depăși valoarea facturii.</w:t>
      </w:r>
    </w:p>
    <w:p w14:paraId="62B71ED1" w14:textId="77777777" w:rsidR="0087754A" w:rsidRPr="00A205BC" w:rsidRDefault="0087754A" w:rsidP="00AA1680">
      <w:pPr>
        <w:autoSpaceDE w:val="0"/>
        <w:spacing w:line="276" w:lineRule="auto"/>
        <w:jc w:val="both"/>
      </w:pPr>
      <w:r w:rsidRPr="00A205BC">
        <w:t>7. Se va emite factură separată pentru cele două tipuri de activități ale serviciului;</w:t>
      </w:r>
    </w:p>
    <w:p w14:paraId="358B75E0" w14:textId="053A8BEA" w:rsidR="008F0329" w:rsidRPr="00A205BC" w:rsidRDefault="008F0329" w:rsidP="00AA1680">
      <w:pPr>
        <w:autoSpaceDE w:val="0"/>
        <w:spacing w:line="276" w:lineRule="auto"/>
        <w:jc w:val="both"/>
        <w:rPr>
          <w:b/>
        </w:rPr>
      </w:pPr>
    </w:p>
    <w:p w14:paraId="1E003C0A" w14:textId="251910D1" w:rsidR="00753908" w:rsidRPr="00A205BC" w:rsidRDefault="00753908" w:rsidP="00AA1680">
      <w:pPr>
        <w:spacing w:line="276" w:lineRule="auto"/>
        <w:jc w:val="both"/>
      </w:pPr>
      <w:r w:rsidRPr="00A205BC">
        <w:rPr>
          <w:b/>
          <w:bCs/>
          <w:sz w:val="22"/>
          <w:szCs w:val="22"/>
          <w:lang w:eastAsia="en-US"/>
        </w:rPr>
        <w:t>13</w:t>
      </w:r>
      <w:r w:rsidRPr="00A205BC">
        <w:rPr>
          <w:b/>
          <w:bCs/>
        </w:rPr>
        <w:t>. Modificarea Contractului, clauze de revizuire</w:t>
      </w:r>
    </w:p>
    <w:p w14:paraId="7721AD91" w14:textId="12886253" w:rsidR="00753908" w:rsidRPr="00A205BC" w:rsidRDefault="00306341" w:rsidP="00AA1680">
      <w:pPr>
        <w:spacing w:line="276" w:lineRule="auto"/>
        <w:jc w:val="both"/>
      </w:pPr>
      <w:r w:rsidRPr="00A205BC">
        <w:rPr>
          <w:b/>
        </w:rPr>
        <w:t>13</w:t>
      </w:r>
      <w:r w:rsidR="00753908" w:rsidRPr="00A205BC">
        <w:rPr>
          <w:b/>
        </w:rPr>
        <w:t>.1.</w:t>
      </w:r>
      <w:r w:rsidR="00753908" w:rsidRPr="00A205BC">
        <w:t xml:space="preserve"> Orice modificare a Contractului are efect doar dacă se realizează cu respectarea legii, în scris şi se semnează de sau în numele ambelor Părţi.</w:t>
      </w:r>
    </w:p>
    <w:p w14:paraId="620C9706" w14:textId="3294CC98" w:rsidR="00753908" w:rsidRPr="00A205BC" w:rsidRDefault="00306341" w:rsidP="00AA1680">
      <w:pPr>
        <w:spacing w:line="276" w:lineRule="auto"/>
        <w:jc w:val="both"/>
      </w:pPr>
      <w:r w:rsidRPr="00A205BC">
        <w:rPr>
          <w:b/>
        </w:rPr>
        <w:t>13</w:t>
      </w:r>
      <w:r w:rsidR="00753908" w:rsidRPr="00A205BC">
        <w:rPr>
          <w:b/>
        </w:rPr>
        <w:t>.2.</w:t>
      </w:r>
      <w:r w:rsidR="00753908" w:rsidRPr="00A205BC">
        <w:t xml:space="preserve"> Părţile au dreptul, pe durata Contractului, de a conveni modificarea şi/sau completarea clauzelor acestuia, fără organizarea unei noi proceduri de atribuire, cu acordul Părţilor, fără a afecta caracterul general al Contractului, în limitele legii şi în aplicarea prevederilor Legii nr. 98/2016 actualizată, coroborate cu prevederile referitoare la modificările contractuale din HG nr. 395/2016 actualizată, precum și a Instrucțiunii ANAP nr. 1/2021.</w:t>
      </w:r>
    </w:p>
    <w:p w14:paraId="180AAB0E" w14:textId="69290810" w:rsidR="00753908" w:rsidRPr="00A205BC" w:rsidRDefault="00306341" w:rsidP="00AA1680">
      <w:pPr>
        <w:spacing w:line="276" w:lineRule="auto"/>
        <w:jc w:val="both"/>
      </w:pPr>
      <w:r w:rsidRPr="00A205BC">
        <w:rPr>
          <w:b/>
        </w:rPr>
        <w:t>13.</w:t>
      </w:r>
      <w:r w:rsidR="00753908" w:rsidRPr="00A205BC">
        <w:rPr>
          <w:b/>
        </w:rPr>
        <w:t>3.</w:t>
      </w:r>
      <w:r w:rsidR="00753908" w:rsidRPr="00A205BC">
        <w:t xml:space="preserve"> Modificările nesubstanţiale, astfel cum sunt prevăzute în lege, sunt stipulate în cadrul Contractului, la pct. 14 - Evaluarea modificărilor Contractului şi ale circumstanţelor acestuia şi sunt singurele modificări ale Contractului care pot fi făcute fără organizarea unei noi proceduri de atribuire. În cazul în care, în prezentul Contract, nu sunt stabilite toate modificările nesubstanţiale, se aplică prevederile legii.</w:t>
      </w:r>
    </w:p>
    <w:p w14:paraId="6C5104CF" w14:textId="57FEEAE6" w:rsidR="00753908" w:rsidRPr="00A205BC" w:rsidRDefault="00306341" w:rsidP="00AA1680">
      <w:pPr>
        <w:spacing w:line="276" w:lineRule="auto"/>
        <w:jc w:val="both"/>
      </w:pPr>
      <w:r w:rsidRPr="00A205BC">
        <w:rPr>
          <w:b/>
        </w:rPr>
        <w:t>13.</w:t>
      </w:r>
      <w:r w:rsidR="00753908" w:rsidRPr="00A205BC">
        <w:rPr>
          <w:b/>
        </w:rPr>
        <w:t>4.</w:t>
      </w:r>
      <w:r w:rsidR="00753908" w:rsidRPr="00A205BC">
        <w:t xml:space="preserve"> Partea care propune modificarea Contractului are obligaţia de a transmite celeilalte Părţi propunerea de modificare a Contractului cu respectarea clauzelor prevăzute la pct. </w:t>
      </w:r>
      <w:r w:rsidR="0087754A" w:rsidRPr="00A205BC">
        <w:t>28</w:t>
      </w:r>
      <w:r w:rsidR="00753908" w:rsidRPr="00A205BC">
        <w:t xml:space="preserve"> -Comunicarea între Părţi - cu cel puţin 10 zile înainte de data la care se consideră că modificarea ar </w:t>
      </w:r>
      <w:r w:rsidR="00753908" w:rsidRPr="00A205BC">
        <w:lastRenderedPageBreak/>
        <w:t>trebui să producă efecte.</w:t>
      </w:r>
    </w:p>
    <w:p w14:paraId="7B327966" w14:textId="44F0D70B" w:rsidR="00753908" w:rsidRPr="00A205BC" w:rsidRDefault="00306341" w:rsidP="00AA1680">
      <w:pPr>
        <w:spacing w:line="276" w:lineRule="auto"/>
        <w:jc w:val="both"/>
      </w:pPr>
      <w:r w:rsidRPr="00A205BC">
        <w:rPr>
          <w:b/>
        </w:rPr>
        <w:t>13.</w:t>
      </w:r>
      <w:r w:rsidR="00753908" w:rsidRPr="00A205BC">
        <w:rPr>
          <w:b/>
        </w:rPr>
        <w:t>5.</w:t>
      </w:r>
      <w:r w:rsidR="00753908" w:rsidRPr="00A205BC">
        <w:t xml:space="preserve"> Modificarea va produce efecte doar dacă părţile au convenit asupra acestui aspect prin semnarea unui act adiţional. Acceptarea modificării poate rezulta şi din faptul executării acesteia de către ambele părţi.</w:t>
      </w:r>
    </w:p>
    <w:p w14:paraId="5A68362A" w14:textId="6D334B87" w:rsidR="00753908" w:rsidRPr="00A205BC" w:rsidRDefault="00306341" w:rsidP="00AA1680">
      <w:pPr>
        <w:spacing w:line="276" w:lineRule="auto"/>
        <w:jc w:val="both"/>
      </w:pPr>
      <w:r w:rsidRPr="00A205BC">
        <w:rPr>
          <w:b/>
        </w:rPr>
        <w:t>13.</w:t>
      </w:r>
      <w:r w:rsidR="00753908" w:rsidRPr="00A205BC">
        <w:rPr>
          <w:b/>
        </w:rPr>
        <w:t>6.</w:t>
      </w:r>
      <w:r w:rsidR="00753908" w:rsidRPr="00A205BC">
        <w:t xml:space="preserve"> Revizuirea prezentului Contract se realizează ca urmare a evaluării activităţilor, rezultatelor şi performanţelor Contractantului in cadrul Contractului. Modificarea Contractului prin revizuire intervine cu scopul atingerii obiectului Contractului, care constă în serviciile pe care Contractantul se obligă să le presteze în conformitate cu prevederile din prezentul Contract, cu dispoziţiile legale şi conform cerinţelor din Caietul de sarcini.</w:t>
      </w:r>
    </w:p>
    <w:p w14:paraId="6AF2C9B0" w14:textId="71DDDF41" w:rsidR="00753908" w:rsidRPr="00A205BC" w:rsidRDefault="00306341" w:rsidP="00AA1680">
      <w:pPr>
        <w:spacing w:line="276" w:lineRule="auto"/>
        <w:jc w:val="both"/>
      </w:pPr>
      <w:r w:rsidRPr="00A205BC">
        <w:rPr>
          <w:b/>
        </w:rPr>
        <w:t>13.</w:t>
      </w:r>
      <w:r w:rsidR="00753908" w:rsidRPr="00A205BC">
        <w:rPr>
          <w:b/>
        </w:rPr>
        <w:t>7.</w:t>
      </w:r>
      <w:r w:rsidR="00753908" w:rsidRPr="00A205BC">
        <w:t xml:space="preserve"> Clauzele de modificare a contractului se pot referi, fără a se limita la:</w:t>
      </w:r>
    </w:p>
    <w:p w14:paraId="7F305C5F" w14:textId="77777777" w:rsidR="00753908" w:rsidRPr="00A205BC" w:rsidRDefault="00753908" w:rsidP="00AA1680">
      <w:pPr>
        <w:widowControl/>
        <w:numPr>
          <w:ilvl w:val="0"/>
          <w:numId w:val="16"/>
        </w:numPr>
        <w:spacing w:line="276" w:lineRule="auto"/>
        <w:ind w:left="0"/>
        <w:jc w:val="both"/>
      </w:pPr>
      <w:r w:rsidRPr="00A205BC">
        <w:t>Variatii ale activităţilor din contract necesare în scopul îndeplinirii obiectului contractului</w:t>
      </w:r>
    </w:p>
    <w:p w14:paraId="7D549707" w14:textId="77777777" w:rsidR="00753908" w:rsidRPr="00A205BC" w:rsidRDefault="00753908" w:rsidP="00AA1680">
      <w:pPr>
        <w:spacing w:line="276" w:lineRule="auto"/>
        <w:jc w:val="both"/>
      </w:pPr>
      <w:r w:rsidRPr="00A205BC">
        <w:t>(diferenţele dintre rapoartele estimate iniţial (în contract) si cele real prestate, fără modificarea caietului de sarcini);</w:t>
      </w:r>
    </w:p>
    <w:p w14:paraId="3132E4C0" w14:textId="77777777" w:rsidR="00753908" w:rsidRPr="00A205BC" w:rsidRDefault="00753908" w:rsidP="00AA1680">
      <w:pPr>
        <w:widowControl/>
        <w:numPr>
          <w:ilvl w:val="0"/>
          <w:numId w:val="16"/>
        </w:numPr>
        <w:spacing w:line="276" w:lineRule="auto"/>
        <w:ind w:left="0"/>
        <w:jc w:val="both"/>
      </w:pPr>
      <w:r w:rsidRPr="00A205BC">
        <w:t>Necesitatea extinderii duratei de prestare a serviciilor.</w:t>
      </w:r>
    </w:p>
    <w:p w14:paraId="087E614F" w14:textId="77777777" w:rsidR="00753908" w:rsidRPr="00A205BC" w:rsidRDefault="00753908" w:rsidP="00AA1680">
      <w:pPr>
        <w:tabs>
          <w:tab w:val="decimal" w:pos="720"/>
        </w:tabs>
        <w:spacing w:line="276" w:lineRule="auto"/>
        <w:jc w:val="both"/>
      </w:pPr>
    </w:p>
    <w:p w14:paraId="7367D914" w14:textId="3DD65AA6" w:rsidR="00753908" w:rsidRPr="00A205BC" w:rsidRDefault="00753908" w:rsidP="00AA1680">
      <w:pPr>
        <w:spacing w:line="276" w:lineRule="auto"/>
        <w:jc w:val="both"/>
        <w:rPr>
          <w:b/>
          <w:bCs/>
        </w:rPr>
      </w:pPr>
      <w:r w:rsidRPr="00A205BC">
        <w:rPr>
          <w:b/>
          <w:bCs/>
        </w:rPr>
        <w:t>14.</w:t>
      </w:r>
      <w:r w:rsidRPr="00A205BC">
        <w:rPr>
          <w:b/>
          <w:bCs/>
        </w:rPr>
        <w:tab/>
        <w:t>Evaluarea modificărilor Contractului şi ale circumstanțelor acestuia</w:t>
      </w:r>
    </w:p>
    <w:p w14:paraId="71FFDC1C" w14:textId="67B0F1D2" w:rsidR="00753908" w:rsidRPr="00A205BC" w:rsidRDefault="00306341" w:rsidP="00AA1680">
      <w:pPr>
        <w:spacing w:line="276" w:lineRule="auto"/>
        <w:jc w:val="both"/>
      </w:pPr>
      <w:r w:rsidRPr="00A205BC">
        <w:rPr>
          <w:b/>
        </w:rPr>
        <w:t>14</w:t>
      </w:r>
      <w:r w:rsidR="00753908" w:rsidRPr="00A205BC">
        <w:rPr>
          <w:b/>
        </w:rPr>
        <w:t>.1.</w:t>
      </w:r>
      <w:r w:rsidR="00753908" w:rsidRPr="00A205BC">
        <w:t xml:space="preserve"> Identificarea circumstanţeior care generează modificarea Contractului este în sarcina ambelor Părţi.</w:t>
      </w:r>
    </w:p>
    <w:p w14:paraId="7FAC0425" w14:textId="08B02169" w:rsidR="00753908" w:rsidRPr="00A205BC" w:rsidRDefault="00306341" w:rsidP="00AA1680">
      <w:pPr>
        <w:spacing w:line="276" w:lineRule="auto"/>
        <w:jc w:val="both"/>
      </w:pPr>
      <w:r w:rsidRPr="00A205BC">
        <w:rPr>
          <w:b/>
        </w:rPr>
        <w:t>14.</w:t>
      </w:r>
      <w:r w:rsidR="00753908" w:rsidRPr="00A205BC">
        <w:rPr>
          <w:b/>
        </w:rPr>
        <w:t>2.</w:t>
      </w:r>
      <w:r w:rsidR="00753908" w:rsidRPr="00A205BC">
        <w:t xml:space="preserve"> Modificările Contractului se realizează de Părti, în cadrul duratei Contractului şi cu respectarea prevederilor stipulate la pct. </w:t>
      </w:r>
      <w:r w:rsidR="0087754A" w:rsidRPr="00A205BC">
        <w:t>28</w:t>
      </w:r>
      <w:r w:rsidRPr="00A205BC">
        <w:t>.</w:t>
      </w:r>
      <w:r w:rsidR="00753908" w:rsidRPr="00A205BC">
        <w:t xml:space="preserve"> — Comunicarea între Părţi din prezentul Contract, ca urmare a: </w:t>
      </w:r>
    </w:p>
    <w:p w14:paraId="052807E4" w14:textId="5D0EAF58" w:rsidR="00753908" w:rsidRPr="00A205BC" w:rsidRDefault="00753908" w:rsidP="00AA1680">
      <w:pPr>
        <w:spacing w:line="276" w:lineRule="auto"/>
        <w:jc w:val="both"/>
      </w:pPr>
      <w:r w:rsidRPr="00A205BC">
        <w:t xml:space="preserve"> (i) identificării, determinării şi documentării de soluţii juste şi necesare, raportate la circumstanţele care ar putea împiedica indeplinirea obiectului Contractului şi obiectivelor urmărite de Autoritatea contractantă, astfel cum sunt precizate aceste obiective în Caietul de sarcini şi/sau</w:t>
      </w:r>
    </w:p>
    <w:p w14:paraId="6BC36076" w14:textId="66EF85D0" w:rsidR="00753908" w:rsidRPr="00A205BC" w:rsidRDefault="00753908" w:rsidP="00AA1680">
      <w:pPr>
        <w:spacing w:line="276" w:lineRule="auto"/>
        <w:jc w:val="both"/>
      </w:pPr>
      <w:r w:rsidRPr="00A205BC">
        <w:t xml:space="preserve"> (ii) concluziilor obținute ca urmare a evaluării activităţilor, rezultatelor şi performanţei</w:t>
      </w:r>
    </w:p>
    <w:p w14:paraId="41587645" w14:textId="77777777" w:rsidR="00753908" w:rsidRPr="00A205BC" w:rsidRDefault="00753908" w:rsidP="00AA1680">
      <w:pPr>
        <w:spacing w:line="276" w:lineRule="auto"/>
        <w:jc w:val="both"/>
      </w:pPr>
      <w:r w:rsidRPr="00A205BC">
        <w:t>Contractantului în cadrul Contractului. Părţile stabilesc, prin consultare, efectele soluţiilor asupra termenului/termenelor de prestare şi/sau asupra serviciilor, astfel cum fac acestea obiectul Contractului. Efectele soluţiilor, devin modificări Contractuale, putând consta doar în prelungirea termenului/termenelor de prestare.</w:t>
      </w:r>
    </w:p>
    <w:p w14:paraId="79BE0204" w14:textId="1F4298EC" w:rsidR="00753908" w:rsidRPr="00A205BC" w:rsidRDefault="00306341" w:rsidP="00AA1680">
      <w:pPr>
        <w:spacing w:line="276" w:lineRule="auto"/>
        <w:jc w:val="both"/>
      </w:pPr>
      <w:r w:rsidRPr="00A205BC">
        <w:rPr>
          <w:b/>
        </w:rPr>
        <w:t>14.</w:t>
      </w:r>
      <w:r w:rsidR="00753908" w:rsidRPr="00A205BC">
        <w:rPr>
          <w:b/>
        </w:rPr>
        <w:t>3.</w:t>
      </w:r>
      <w:r w:rsidR="00753908" w:rsidRPr="00A205BC">
        <w:t xml:space="preserve"> Fiecare Parte are obligaţia de a notifica cealaltă Parte, în cazul în care constată existenţa unor circumstanţe care pot genera modificarea Contractului, întârzia sau împiedica prestarea serviciilor.</w:t>
      </w:r>
    </w:p>
    <w:p w14:paraId="09604233" w14:textId="13359C10" w:rsidR="00753908" w:rsidRPr="00A205BC" w:rsidRDefault="00306341" w:rsidP="00AA1680">
      <w:pPr>
        <w:spacing w:line="276" w:lineRule="auto"/>
        <w:jc w:val="both"/>
      </w:pPr>
      <w:r w:rsidRPr="00A205BC">
        <w:rPr>
          <w:b/>
        </w:rPr>
        <w:t>14.</w:t>
      </w:r>
      <w:r w:rsidR="00753908" w:rsidRPr="00A205BC">
        <w:rPr>
          <w:b/>
        </w:rPr>
        <w:t>4.</w:t>
      </w:r>
      <w:r w:rsidR="00753908" w:rsidRPr="00A205BC">
        <w:t xml:space="preserve"> Autoritatea contractantă poate emite dispoziţii privind modificarea Contractului, cu respectarea clauzelor stipulate la pct. </w:t>
      </w:r>
      <w:r w:rsidR="0087754A" w:rsidRPr="00A205BC">
        <w:t>30</w:t>
      </w:r>
      <w:r w:rsidR="00753908" w:rsidRPr="00A205BC">
        <w:t xml:space="preserve"> - Obligaţii ale Autorităţii contractante, cu respectarea prevederilor contractuale şi cu respectarea legii.</w:t>
      </w:r>
    </w:p>
    <w:p w14:paraId="4CD863FC" w14:textId="7F7CE5D5" w:rsidR="00753908" w:rsidRPr="00A205BC" w:rsidRDefault="00306341" w:rsidP="00AA1680">
      <w:pPr>
        <w:spacing w:line="276" w:lineRule="auto"/>
        <w:jc w:val="both"/>
      </w:pPr>
      <w:r w:rsidRPr="00A205BC">
        <w:rPr>
          <w:b/>
        </w:rPr>
        <w:t>14.</w:t>
      </w:r>
      <w:r w:rsidR="00753908" w:rsidRPr="00A205BC">
        <w:rPr>
          <w:b/>
        </w:rPr>
        <w:t>5.</w:t>
      </w:r>
      <w:r w:rsidR="00753908" w:rsidRPr="00A205BC">
        <w:t xml:space="preserve"> În cazul în care Contractantul înregistrează întârzieri în prestarea serviciilor, ca urmare a unei erori, omisiuni, vicii în cerințele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14:paraId="2480A300" w14:textId="38842322" w:rsidR="00753908" w:rsidRPr="00A205BC" w:rsidRDefault="00306341" w:rsidP="00AA1680">
      <w:pPr>
        <w:spacing w:line="276" w:lineRule="auto"/>
        <w:jc w:val="both"/>
      </w:pPr>
      <w:r w:rsidRPr="00A205BC">
        <w:rPr>
          <w:b/>
        </w:rPr>
        <w:t>14.</w:t>
      </w:r>
      <w:r w:rsidR="00753908" w:rsidRPr="00A205BC">
        <w:rPr>
          <w:b/>
        </w:rPr>
        <w:t>6.</w:t>
      </w:r>
      <w:r w:rsidR="00753908" w:rsidRPr="00A205BC">
        <w:t xml:space="preserve"> Modificări la contract se pot aduce în limitele dispozițiilor prevăzute de art. 221-222 din Legea nr.</w:t>
      </w:r>
      <w:r w:rsidR="000C64F6">
        <w:t xml:space="preserve"> </w:t>
      </w:r>
      <w:r w:rsidR="00753908" w:rsidRPr="00A205BC">
        <w:t>98/2016 cu modificările și completările ulterioare, coroborate cu prevederile referitoare la modificări contractuale din HG nr.</w:t>
      </w:r>
      <w:r w:rsidR="000C64F6">
        <w:t xml:space="preserve"> </w:t>
      </w:r>
      <w:r w:rsidR="00753908" w:rsidRPr="00A205BC">
        <w:t>395/2016 (art. 164 și 165) și Instrucțiunea ANAP nr. 1/2021, numai în cursul perioadei sale de valabilitate, prin acte adiţionale, fără organizarea unei noi proceduri de atribuire, în situaţiile enunţate mai jos, toate acestea fiind considerate modificări nesubstanţiale:</w:t>
      </w:r>
    </w:p>
    <w:p w14:paraId="75F9F26A" w14:textId="77777777" w:rsidR="00753908" w:rsidRPr="00A205BC" w:rsidRDefault="00753908" w:rsidP="00AA1680">
      <w:pPr>
        <w:widowControl/>
        <w:numPr>
          <w:ilvl w:val="0"/>
          <w:numId w:val="17"/>
        </w:numPr>
        <w:spacing w:line="276" w:lineRule="auto"/>
        <w:ind w:left="0"/>
        <w:jc w:val="both"/>
      </w:pPr>
      <w:r w:rsidRPr="00A205BC">
        <w:t>Contractantul și-a modificat forma de organizare, denumirea societăţii, orice alte schimbări care nu atrag crearea unei persoane juridice noi;</w:t>
      </w:r>
    </w:p>
    <w:p w14:paraId="10D5CE49" w14:textId="77777777" w:rsidR="00753908" w:rsidRPr="00A205BC" w:rsidRDefault="00753908" w:rsidP="00AA1680">
      <w:pPr>
        <w:widowControl/>
        <w:numPr>
          <w:ilvl w:val="0"/>
          <w:numId w:val="17"/>
        </w:numPr>
        <w:tabs>
          <w:tab w:val="decimal" w:pos="720"/>
        </w:tabs>
        <w:spacing w:line="276" w:lineRule="auto"/>
        <w:ind w:left="0"/>
        <w:jc w:val="both"/>
      </w:pPr>
      <w:r w:rsidRPr="00A205BC">
        <w:lastRenderedPageBreak/>
        <w:t>Contractantul este înlocuit de un nou Contractant, în situația în care drepturile şi obligaţiile</w:t>
      </w:r>
    </w:p>
    <w:p w14:paraId="75579112" w14:textId="77777777" w:rsidR="00753908" w:rsidRPr="00A205BC" w:rsidRDefault="00753908" w:rsidP="00AA1680">
      <w:pPr>
        <w:spacing w:line="276" w:lineRule="auto"/>
        <w:jc w:val="both"/>
      </w:pPr>
      <w:r w:rsidRPr="00A205BC">
        <w:t>Contractantului iniţial rezultate din contract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w:t>
      </w:r>
    </w:p>
    <w:p w14:paraId="3B65557A" w14:textId="77777777" w:rsidR="00753908" w:rsidRPr="00A205BC" w:rsidRDefault="00753908" w:rsidP="00AA1680">
      <w:pPr>
        <w:widowControl/>
        <w:numPr>
          <w:ilvl w:val="0"/>
          <w:numId w:val="17"/>
        </w:numPr>
        <w:spacing w:line="276" w:lineRule="auto"/>
        <w:ind w:left="0"/>
        <w:jc w:val="both"/>
      </w:pPr>
      <w:r w:rsidRPr="00A205BC">
        <w:t>Introducerea/înnlocuirea subcontractanţilor, introducerea tertului susţinător, înlocuirea personalului Contractantului;</w:t>
      </w:r>
    </w:p>
    <w:p w14:paraId="398CFF90" w14:textId="77777777" w:rsidR="00753908" w:rsidRPr="00A205BC" w:rsidRDefault="00753908" w:rsidP="00AA1680">
      <w:pPr>
        <w:widowControl/>
        <w:numPr>
          <w:ilvl w:val="0"/>
          <w:numId w:val="17"/>
        </w:numPr>
        <w:spacing w:line="276" w:lineRule="auto"/>
        <w:ind w:left="0"/>
        <w:jc w:val="both"/>
      </w:pPr>
      <w:r w:rsidRPr="00A205BC">
        <w:t>modificări generate de schimbari legislative;</w:t>
      </w:r>
    </w:p>
    <w:p w14:paraId="713513C5" w14:textId="77777777" w:rsidR="00753908" w:rsidRPr="00A205BC" w:rsidRDefault="00753908" w:rsidP="00AA1680">
      <w:pPr>
        <w:widowControl/>
        <w:numPr>
          <w:ilvl w:val="0"/>
          <w:numId w:val="17"/>
        </w:numPr>
        <w:spacing w:line="276" w:lineRule="auto"/>
        <w:ind w:left="0"/>
        <w:jc w:val="both"/>
      </w:pPr>
      <w:r w:rsidRPr="00A205BC">
        <w:t>modificari referitoare la modalităţi de plata;</w:t>
      </w:r>
    </w:p>
    <w:p w14:paraId="1C447251" w14:textId="77777777" w:rsidR="00753908" w:rsidRPr="00A205BC" w:rsidRDefault="00753908" w:rsidP="00AA1680">
      <w:pPr>
        <w:widowControl/>
        <w:numPr>
          <w:ilvl w:val="0"/>
          <w:numId w:val="17"/>
        </w:numPr>
        <w:tabs>
          <w:tab w:val="decimal" w:pos="504"/>
        </w:tabs>
        <w:spacing w:line="276" w:lineRule="auto"/>
        <w:ind w:left="0"/>
        <w:jc w:val="both"/>
      </w:pPr>
      <w:r w:rsidRPr="00A205BC">
        <w:t xml:space="preserve"> modificari referitoate la verificări si recepţie;</w:t>
      </w:r>
    </w:p>
    <w:p w14:paraId="08E249BF" w14:textId="77777777" w:rsidR="00753908" w:rsidRPr="00A205BC" w:rsidRDefault="00753908" w:rsidP="00AA1680">
      <w:pPr>
        <w:widowControl/>
        <w:numPr>
          <w:ilvl w:val="0"/>
          <w:numId w:val="17"/>
        </w:numPr>
        <w:spacing w:line="276" w:lineRule="auto"/>
        <w:ind w:left="0"/>
        <w:jc w:val="both"/>
      </w:pPr>
      <w:r w:rsidRPr="00A205BC">
        <w:t>modificări generate de solicitări ale diferitelor entități/autorităţi care au atribuții în legatură cu proiectul, neanticipate și necuprinse în cerințele caietului de sarcini;</w:t>
      </w:r>
    </w:p>
    <w:p w14:paraId="6C33E054" w14:textId="77777777" w:rsidR="00753908" w:rsidRPr="00A205BC" w:rsidRDefault="00753908" w:rsidP="00AA1680">
      <w:pPr>
        <w:widowControl/>
        <w:numPr>
          <w:ilvl w:val="0"/>
          <w:numId w:val="17"/>
        </w:numPr>
        <w:spacing w:line="276" w:lineRule="auto"/>
        <w:ind w:left="0"/>
        <w:jc w:val="both"/>
      </w:pPr>
      <w:r w:rsidRPr="00A205BC">
        <w:t>modificări referitoare la durata contractului (în condiţiile precizate în caietul de sarcini),</w:t>
      </w:r>
    </w:p>
    <w:p w14:paraId="1D31DC58" w14:textId="38ED3B32" w:rsidR="00753908" w:rsidRPr="00A205BC" w:rsidRDefault="00306341" w:rsidP="00AA1680">
      <w:pPr>
        <w:spacing w:line="276" w:lineRule="auto"/>
        <w:jc w:val="both"/>
      </w:pPr>
      <w:r w:rsidRPr="00A205BC">
        <w:rPr>
          <w:b/>
        </w:rPr>
        <w:t>14.</w:t>
      </w:r>
      <w:r w:rsidR="00753908" w:rsidRPr="00A205BC">
        <w:rPr>
          <w:b/>
        </w:rPr>
        <w:t>7.</w:t>
      </w:r>
      <w:r w:rsidR="00753908" w:rsidRPr="00A205BC">
        <w:t xml:space="preserve"> Orice modificare a adresei, contului de virament si a unităţii Trezoreriei în care se efectuează plățile poate fi notificată de părţi prin transmiterea, în scris, prin scrisoare recomandată, fax sau transmitere directă şi va fi considerată efectuată la data acceptării ei de către părți.</w:t>
      </w:r>
    </w:p>
    <w:p w14:paraId="1CDEF01E" w14:textId="0D9E6E11" w:rsidR="00753908" w:rsidRPr="00A205BC" w:rsidRDefault="00306341" w:rsidP="00AA1680">
      <w:pPr>
        <w:spacing w:line="276" w:lineRule="auto"/>
        <w:jc w:val="both"/>
      </w:pPr>
      <w:r w:rsidRPr="00A205BC">
        <w:rPr>
          <w:b/>
        </w:rPr>
        <w:t>14.</w:t>
      </w:r>
      <w:r w:rsidR="00753908" w:rsidRPr="00A205BC">
        <w:rPr>
          <w:b/>
        </w:rPr>
        <w:t>8.</w:t>
      </w:r>
      <w:r w:rsidR="00753908" w:rsidRPr="00A205BC">
        <w:t xml:space="preserve"> Modificările contractuale, astfel cum sunt stabilite la clauzele </w:t>
      </w:r>
      <w:r w:rsidR="0087754A" w:rsidRPr="00A205BC">
        <w:t>pct 29</w:t>
      </w:r>
      <w:r w:rsidR="00753908" w:rsidRPr="00A205BC">
        <w:t>. nu trebuie să afecteze, în niciun caz şi în niciun fel, rezultatul procedurii de atribuire, prin anularea sau diminuarea avantajului competitiv pe baza căruia Contractantul a fost declarat câştigător în cadrul procedurii de atribuire.</w:t>
      </w:r>
    </w:p>
    <w:p w14:paraId="2FAE61B3" w14:textId="3947241E" w:rsidR="00753908" w:rsidRPr="00A205BC" w:rsidRDefault="00306341" w:rsidP="00AA1680">
      <w:pPr>
        <w:spacing w:line="276" w:lineRule="auto"/>
        <w:jc w:val="both"/>
      </w:pPr>
      <w:r w:rsidRPr="00A205BC">
        <w:rPr>
          <w:b/>
        </w:rPr>
        <w:t>14</w:t>
      </w:r>
      <w:r w:rsidR="00753908" w:rsidRPr="00A205BC">
        <w:rPr>
          <w:b/>
        </w:rPr>
        <w:t>.9.</w:t>
      </w:r>
      <w:r w:rsidR="00753908" w:rsidRPr="00A205BC">
        <w:t xml:space="preserve"> Partea care propune modificarea contractului are obligaţia de a transmite celeilalte părţi propunerea de modificare a contractului cu cel puţin 10 (zece) zile înainte de data la care se consideră că modificarea contractului ar trebui să producă efecte.</w:t>
      </w:r>
    </w:p>
    <w:p w14:paraId="4FE6EFB6" w14:textId="05EB2D06" w:rsidR="00753908" w:rsidRPr="00A205BC" w:rsidRDefault="00306341" w:rsidP="00AA1680">
      <w:pPr>
        <w:spacing w:line="276" w:lineRule="auto"/>
        <w:jc w:val="both"/>
      </w:pPr>
      <w:r w:rsidRPr="00A205BC">
        <w:rPr>
          <w:b/>
        </w:rPr>
        <w:t>14</w:t>
      </w:r>
      <w:r w:rsidR="00753908" w:rsidRPr="00A205BC">
        <w:rPr>
          <w:b/>
        </w:rPr>
        <w:t>.10.</w:t>
      </w:r>
      <w:r w:rsidR="00753908" w:rsidRPr="00A205BC">
        <w:t xml:space="preserve"> Niciun act adiţional nu poate fi încheiat retroactiv și nu poate produce efecte retroactive.</w:t>
      </w:r>
    </w:p>
    <w:p w14:paraId="6986F13B" w14:textId="064E3EEA" w:rsidR="00753908" w:rsidRPr="00A205BC" w:rsidRDefault="00306341" w:rsidP="00AA1680">
      <w:pPr>
        <w:spacing w:line="276" w:lineRule="auto"/>
        <w:jc w:val="both"/>
      </w:pPr>
      <w:r w:rsidRPr="00A205BC">
        <w:rPr>
          <w:b/>
        </w:rPr>
        <w:t>14</w:t>
      </w:r>
      <w:r w:rsidR="00753908" w:rsidRPr="00A205BC">
        <w:rPr>
          <w:b/>
        </w:rPr>
        <w:t>.11.</w:t>
      </w:r>
      <w:r w:rsidR="00753908" w:rsidRPr="00A205BC">
        <w:t xml:space="preserve"> În privinţa obligațiilor și drepturilor părţilor, izvorâte din încheierea prezentului contract, în nicio împrejurare, tăcerea nu are valoarea juridică a consimţământului.</w:t>
      </w:r>
    </w:p>
    <w:p w14:paraId="7122537A" w14:textId="77777777" w:rsidR="008F0329" w:rsidRPr="00A205BC" w:rsidRDefault="008F0329" w:rsidP="00AA1680">
      <w:pPr>
        <w:autoSpaceDE w:val="0"/>
        <w:spacing w:line="276" w:lineRule="auto"/>
        <w:jc w:val="both"/>
      </w:pPr>
    </w:p>
    <w:p w14:paraId="4CE951DA" w14:textId="22D120D6" w:rsidR="00166645" w:rsidRPr="00A205BC" w:rsidRDefault="00166645" w:rsidP="00AA1680">
      <w:pPr>
        <w:spacing w:line="276" w:lineRule="auto"/>
        <w:jc w:val="both"/>
        <w:rPr>
          <w:b/>
          <w:iCs/>
        </w:rPr>
      </w:pPr>
      <w:r w:rsidRPr="00A205BC">
        <w:rPr>
          <w:b/>
          <w:bCs/>
        </w:rPr>
        <w:t>Art.</w:t>
      </w:r>
      <w:r w:rsidRPr="00A205BC">
        <w:rPr>
          <w:b/>
          <w:iCs/>
        </w:rPr>
        <w:t>1</w:t>
      </w:r>
      <w:r w:rsidR="0087754A" w:rsidRPr="00A205BC">
        <w:rPr>
          <w:b/>
          <w:iCs/>
        </w:rPr>
        <w:t>5</w:t>
      </w:r>
      <w:r w:rsidRPr="00A205BC">
        <w:rPr>
          <w:b/>
          <w:iCs/>
        </w:rPr>
        <w:t>. Redeventa</w:t>
      </w:r>
    </w:p>
    <w:p w14:paraId="2DF5ECA4" w14:textId="0FFFBBD1" w:rsidR="00166645" w:rsidRPr="00A205BC" w:rsidRDefault="00166645" w:rsidP="00AA1680">
      <w:pPr>
        <w:spacing w:line="276" w:lineRule="auto"/>
        <w:jc w:val="both"/>
        <w:rPr>
          <w:bCs/>
          <w:iCs/>
        </w:rPr>
      </w:pPr>
      <w:r w:rsidRPr="00A205BC">
        <w:rPr>
          <w:bCs/>
          <w:iCs/>
        </w:rPr>
        <w:t>Nu se aplic</w:t>
      </w:r>
      <w:r w:rsidR="001F3662" w:rsidRPr="00A205BC">
        <w:rPr>
          <w:bCs/>
          <w:iCs/>
        </w:rPr>
        <w:t>ă</w:t>
      </w:r>
      <w:r w:rsidRPr="00A205BC">
        <w:rPr>
          <w:bCs/>
          <w:iCs/>
        </w:rPr>
        <w:t>.</w:t>
      </w:r>
    </w:p>
    <w:p w14:paraId="4E841E41" w14:textId="77777777" w:rsidR="00166645" w:rsidRPr="00A205BC" w:rsidRDefault="00166645" w:rsidP="00AA1680">
      <w:pPr>
        <w:autoSpaceDE w:val="0"/>
        <w:spacing w:line="276" w:lineRule="auto"/>
        <w:jc w:val="both"/>
      </w:pPr>
    </w:p>
    <w:p w14:paraId="3D8972D0" w14:textId="3C0C9422" w:rsidR="00166645" w:rsidRPr="00A205BC" w:rsidRDefault="00166645" w:rsidP="00AA1680">
      <w:pPr>
        <w:autoSpaceDE w:val="0"/>
        <w:spacing w:line="276" w:lineRule="auto"/>
        <w:jc w:val="both"/>
        <w:rPr>
          <w:b/>
          <w:bCs/>
        </w:rPr>
      </w:pPr>
      <w:r w:rsidRPr="00A205BC">
        <w:rPr>
          <w:b/>
          <w:bCs/>
        </w:rPr>
        <w:t>Art.1</w:t>
      </w:r>
      <w:r w:rsidR="0087754A" w:rsidRPr="00A205BC">
        <w:rPr>
          <w:b/>
          <w:bCs/>
        </w:rPr>
        <w:t>6</w:t>
      </w:r>
      <w:r w:rsidRPr="00A205BC">
        <w:rPr>
          <w:b/>
          <w:bCs/>
        </w:rPr>
        <w:t>. Indicatorii de performanta</w:t>
      </w:r>
    </w:p>
    <w:p w14:paraId="5D066F2D" w14:textId="7769B34B" w:rsidR="00166645" w:rsidRPr="00A205BC" w:rsidRDefault="00166645" w:rsidP="00AA1680">
      <w:pPr>
        <w:autoSpaceDE w:val="0"/>
        <w:spacing w:line="276" w:lineRule="auto"/>
        <w:jc w:val="both"/>
      </w:pPr>
      <w:r w:rsidRPr="00A205BC">
        <w:t>1</w:t>
      </w:r>
      <w:r w:rsidR="0087754A" w:rsidRPr="00A205BC">
        <w:t>6</w:t>
      </w:r>
      <w:r w:rsidRPr="00A205BC">
        <w:t xml:space="preserve">.1. Delegatul va presta serviciul astfel incat sa asigure indeplinirea Indicatorilor de performanta stabiliti in </w:t>
      </w:r>
      <w:r w:rsidR="002547B0" w:rsidRPr="00A205BC">
        <w:t xml:space="preserve">Regulamentul serviciului de salubrizare, anexa la </w:t>
      </w:r>
      <w:r w:rsidRPr="00A205BC">
        <w:t>caietul de sarcini.</w:t>
      </w:r>
    </w:p>
    <w:p w14:paraId="5AE3F47A" w14:textId="6571F243" w:rsidR="00166645" w:rsidRPr="00A205BC" w:rsidRDefault="00166645" w:rsidP="00AA1680">
      <w:pPr>
        <w:autoSpaceDE w:val="0"/>
        <w:spacing w:line="276" w:lineRule="auto"/>
        <w:jc w:val="both"/>
      </w:pPr>
      <w:r w:rsidRPr="00A205BC">
        <w:t>1</w:t>
      </w:r>
      <w:r w:rsidR="0087754A" w:rsidRPr="00A205BC">
        <w:t>6</w:t>
      </w:r>
      <w:r w:rsidRPr="00A205BC">
        <w:t>.2. Indicatorii de performanta stabilesc, printre altele, conditiile pe care trebuie sa le indeplineasca serviciul, avand printre obiective:</w:t>
      </w:r>
    </w:p>
    <w:p w14:paraId="7626D212" w14:textId="77777777" w:rsidR="00166645" w:rsidRPr="00A205BC" w:rsidRDefault="00166645" w:rsidP="00AA1680">
      <w:pPr>
        <w:numPr>
          <w:ilvl w:val="0"/>
          <w:numId w:val="8"/>
        </w:numPr>
        <w:autoSpaceDE w:val="0"/>
        <w:spacing w:line="276" w:lineRule="auto"/>
        <w:jc w:val="both"/>
      </w:pPr>
      <w:r w:rsidRPr="00A205BC">
        <w:t>continuitatea serviciului din punct de vedere cantitativ si calitativ;</w:t>
      </w:r>
    </w:p>
    <w:p w14:paraId="4A55F001" w14:textId="77777777" w:rsidR="00166645" w:rsidRPr="00A205BC" w:rsidRDefault="00166645" w:rsidP="00AA1680">
      <w:pPr>
        <w:numPr>
          <w:ilvl w:val="0"/>
          <w:numId w:val="8"/>
        </w:numPr>
        <w:autoSpaceDE w:val="0"/>
        <w:spacing w:line="276" w:lineRule="auto"/>
        <w:jc w:val="both"/>
      </w:pPr>
      <w:r w:rsidRPr="00A205BC">
        <w:t>adaptarea permanenta la cerintele rezonabile ale utilizatorilor;</w:t>
      </w:r>
    </w:p>
    <w:p w14:paraId="5DE52CC1" w14:textId="77777777" w:rsidR="00166645" w:rsidRPr="00A205BC" w:rsidRDefault="00166645" w:rsidP="00AA1680">
      <w:pPr>
        <w:numPr>
          <w:ilvl w:val="0"/>
          <w:numId w:val="8"/>
        </w:numPr>
        <w:autoSpaceDE w:val="0"/>
        <w:spacing w:line="276" w:lineRule="auto"/>
        <w:jc w:val="both"/>
      </w:pPr>
      <w:r w:rsidRPr="00A205BC">
        <w:t xml:space="preserve">respectarea reglementarilor specifice din domeniu. </w:t>
      </w:r>
    </w:p>
    <w:p w14:paraId="58C691D6" w14:textId="77777777" w:rsidR="00AF2563" w:rsidRPr="00A205BC" w:rsidRDefault="00AF2563" w:rsidP="00AA1680">
      <w:pPr>
        <w:autoSpaceDE w:val="0"/>
        <w:spacing w:line="276" w:lineRule="auto"/>
        <w:jc w:val="both"/>
      </w:pPr>
    </w:p>
    <w:p w14:paraId="6D82C2BB" w14:textId="2F34CBAA" w:rsidR="00166645" w:rsidRPr="00A205BC" w:rsidRDefault="00166645" w:rsidP="00AA1680">
      <w:pPr>
        <w:autoSpaceDE w:val="0"/>
        <w:spacing w:line="276" w:lineRule="auto"/>
        <w:jc w:val="both"/>
        <w:rPr>
          <w:b/>
          <w:bCs/>
        </w:rPr>
      </w:pPr>
      <w:r w:rsidRPr="00A205BC">
        <w:rPr>
          <w:b/>
          <w:bCs/>
        </w:rPr>
        <w:t>Art.1</w:t>
      </w:r>
      <w:r w:rsidR="0087754A" w:rsidRPr="00A205BC">
        <w:rPr>
          <w:b/>
          <w:bCs/>
        </w:rPr>
        <w:t>7</w:t>
      </w:r>
      <w:r w:rsidRPr="00A205BC">
        <w:rPr>
          <w:b/>
          <w:bCs/>
        </w:rPr>
        <w:t>. Cantitatea şi calitatea serviciilor</w:t>
      </w:r>
    </w:p>
    <w:p w14:paraId="4C75634A" w14:textId="269D75CD" w:rsidR="00166645" w:rsidRPr="00A205BC" w:rsidRDefault="00166645" w:rsidP="00AA1680">
      <w:pPr>
        <w:autoSpaceDE w:val="0"/>
        <w:spacing w:line="276" w:lineRule="auto"/>
        <w:jc w:val="both"/>
      </w:pPr>
      <w:r w:rsidRPr="00A205BC">
        <w:t>1</w:t>
      </w:r>
      <w:r w:rsidR="0087754A" w:rsidRPr="00A205BC">
        <w:t>7</w:t>
      </w:r>
      <w:r w:rsidRPr="00A205BC">
        <w:t>.1. Cantitatea si standardele de calitate ale activitatilor prestate sunt cele asumate prin oferta si cele prevazute in caietul de sarcini, care constituie parte integra</w:t>
      </w:r>
      <w:r w:rsidR="00772404" w:rsidRPr="00A205BC">
        <w:t xml:space="preserve">nta din contract. Prin comanda </w:t>
      </w:r>
      <w:r w:rsidRPr="00A205BC">
        <w:t>de lucru delegatarul poate modifica programul de prestatie stabilit prin caietul de sarcini, in functie de conditiile meteorologice si necesitati.</w:t>
      </w:r>
    </w:p>
    <w:p w14:paraId="0B1C8022" w14:textId="4A33BCEB" w:rsidR="006559F9" w:rsidRPr="00A205BC" w:rsidRDefault="00166645" w:rsidP="00AA1680">
      <w:pPr>
        <w:autoSpaceDE w:val="0"/>
        <w:spacing w:line="276" w:lineRule="auto"/>
        <w:jc w:val="both"/>
      </w:pPr>
      <w:r w:rsidRPr="00A205BC">
        <w:t>1</w:t>
      </w:r>
      <w:r w:rsidR="0087754A" w:rsidRPr="00A205BC">
        <w:t>7</w:t>
      </w:r>
      <w:r w:rsidRPr="00A205BC">
        <w:t>.2. Serviciile publice de salubrizare delegate se vor organiza si functiona cu respectarea Regulamentului serviciului public de salubrizare a municipiului Târgu Mure</w:t>
      </w:r>
      <w:r w:rsidR="00A1552A" w:rsidRPr="00A205BC">
        <w:t>ş</w:t>
      </w:r>
      <w:r w:rsidRPr="00A205BC">
        <w:t xml:space="preserve">.  </w:t>
      </w:r>
    </w:p>
    <w:p w14:paraId="56FC68D4" w14:textId="77777777" w:rsidR="006559F9" w:rsidRPr="00A205BC" w:rsidRDefault="006559F9" w:rsidP="00AA1680">
      <w:pPr>
        <w:autoSpaceDE w:val="0"/>
        <w:spacing w:line="276" w:lineRule="auto"/>
        <w:jc w:val="both"/>
      </w:pPr>
    </w:p>
    <w:p w14:paraId="48354A00" w14:textId="599245BA" w:rsidR="00166645" w:rsidRPr="00A205BC" w:rsidRDefault="00166645" w:rsidP="00AA1680">
      <w:pPr>
        <w:spacing w:line="276" w:lineRule="auto"/>
        <w:ind w:right="1"/>
        <w:jc w:val="both"/>
        <w:rPr>
          <w:b/>
        </w:rPr>
      </w:pPr>
      <w:r w:rsidRPr="00A205BC">
        <w:rPr>
          <w:b/>
          <w:bCs/>
        </w:rPr>
        <w:lastRenderedPageBreak/>
        <w:t>Art.</w:t>
      </w:r>
      <w:r w:rsidRPr="00A205BC">
        <w:rPr>
          <w:b/>
        </w:rPr>
        <w:t>1</w:t>
      </w:r>
      <w:r w:rsidR="0087754A" w:rsidRPr="00A205BC">
        <w:rPr>
          <w:b/>
        </w:rPr>
        <w:t>8</w:t>
      </w:r>
      <w:r w:rsidRPr="00A205BC">
        <w:rPr>
          <w:b/>
        </w:rPr>
        <w:t>. Mentinerea echilibrului contractual</w:t>
      </w:r>
    </w:p>
    <w:p w14:paraId="3F64BB9D" w14:textId="515D61D9" w:rsidR="00166645" w:rsidRPr="00A205BC" w:rsidRDefault="00166645" w:rsidP="00AA1680">
      <w:pPr>
        <w:spacing w:line="276" w:lineRule="auto"/>
        <w:ind w:right="1"/>
        <w:jc w:val="both"/>
      </w:pPr>
      <w:r w:rsidRPr="00A205BC">
        <w:t>1</w:t>
      </w:r>
      <w:r w:rsidR="0087754A" w:rsidRPr="00A205BC">
        <w:t>8</w:t>
      </w:r>
      <w:r w:rsidRPr="00A205BC">
        <w:t>.1. Partile vor urmari in permanenta mentinerea echilibrului contractual al contractului.</w:t>
      </w:r>
    </w:p>
    <w:p w14:paraId="167E592B" w14:textId="6ABD0D8C" w:rsidR="00166645" w:rsidRPr="00A205BC" w:rsidRDefault="00166645" w:rsidP="00AA1680">
      <w:pPr>
        <w:spacing w:line="276" w:lineRule="auto"/>
        <w:ind w:right="1"/>
        <w:jc w:val="both"/>
      </w:pPr>
      <w:r w:rsidRPr="00A205BC">
        <w:t>1</w:t>
      </w:r>
      <w:r w:rsidR="0087754A" w:rsidRPr="00A205BC">
        <w:t>8</w:t>
      </w:r>
      <w:r w:rsidRPr="00A205BC">
        <w:t>.2. Delegatul nu va fi obligat sa suporte cresterea sarcinilor legate de executia obligatiilor sale, daca aceasta crestere rezulta in urma unui eveniment de forta majora.</w:t>
      </w:r>
    </w:p>
    <w:p w14:paraId="082F8604" w14:textId="1413AE1C" w:rsidR="00166645" w:rsidRPr="00A205BC" w:rsidRDefault="00166645" w:rsidP="00AA1680">
      <w:pPr>
        <w:spacing w:line="276" w:lineRule="auto"/>
        <w:ind w:right="1"/>
        <w:jc w:val="both"/>
      </w:pPr>
      <w:r w:rsidRPr="00A205BC">
        <w:t>1</w:t>
      </w:r>
      <w:r w:rsidR="0087754A" w:rsidRPr="00A205BC">
        <w:t>8</w:t>
      </w:r>
      <w:r w:rsidRPr="00A205BC">
        <w:t>.3. In situatia in care modificari legislative, constrangeri tehnice, economice, financiare sau, in general, evenimente neprevazute care nu constituie evenimente de forta majora astfel cum acestea sunt definite in prezentul contract, independente de delegat si de vointa sa, datorate sau nu delegatarului, altereaza echilibrul economico-financiar al prezentului contract, si daca dezechilibrul rezultat nu poate fi remediat prin ajustarile/modificarile de tarife, partile se obliga sa renegocieze termenii si conditiile prezentului contract in conditiile legii, in scopul restabilirii echilibrului economico-financiar al contractului.</w:t>
      </w:r>
    </w:p>
    <w:p w14:paraId="2234EE31" w14:textId="11D6E275" w:rsidR="00166645" w:rsidRPr="00A205BC" w:rsidRDefault="00166645" w:rsidP="00AA1680">
      <w:pPr>
        <w:spacing w:line="276" w:lineRule="auto"/>
        <w:ind w:right="1"/>
        <w:jc w:val="both"/>
      </w:pPr>
      <w:r w:rsidRPr="00A205BC">
        <w:t>1</w:t>
      </w:r>
      <w:r w:rsidR="0087754A" w:rsidRPr="00A205BC">
        <w:t>8</w:t>
      </w:r>
      <w:r w:rsidRPr="00A205BC">
        <w:t xml:space="preserve">.4. Daca la expirarea unei perioade de cel putin 60 de zile sau alt termen stabilit de parti, de la inceperea negocierilor prevazute la alineatul precedent, acestea esueaza, atunci oricare dintre parti va avea dreptul sa notifice celeilalte parti incetarea prezentului contract, fara ca vreuna dintre ele sa pretinda daune-interese. Delegatul va avea obligatia de a presta serviciul in continuare pe o durata de cel mult </w:t>
      </w:r>
      <w:r w:rsidR="00A56CE3" w:rsidRPr="00A205BC">
        <w:t>90</w:t>
      </w:r>
      <w:r w:rsidRPr="00A205BC">
        <w:t xml:space="preserve"> de zile, in vederea continuitatii serviciului.</w:t>
      </w:r>
    </w:p>
    <w:p w14:paraId="63A2A41E" w14:textId="77777777" w:rsidR="00166645" w:rsidRPr="00A205BC" w:rsidRDefault="00166645" w:rsidP="00AA1680">
      <w:pPr>
        <w:spacing w:line="276" w:lineRule="auto"/>
        <w:jc w:val="both"/>
        <w:rPr>
          <w:b/>
          <w:iCs/>
        </w:rPr>
      </w:pPr>
    </w:p>
    <w:p w14:paraId="717EF653" w14:textId="3A2A65B2" w:rsidR="00166645" w:rsidRPr="00A205BC" w:rsidRDefault="00166645" w:rsidP="00AA1680">
      <w:pPr>
        <w:spacing w:line="276" w:lineRule="auto"/>
        <w:ind w:right="1"/>
        <w:jc w:val="both"/>
        <w:rPr>
          <w:b/>
        </w:rPr>
      </w:pPr>
      <w:r w:rsidRPr="00A205BC">
        <w:rPr>
          <w:b/>
          <w:bCs/>
        </w:rPr>
        <w:t>Art.</w:t>
      </w:r>
      <w:r w:rsidRPr="00A205BC">
        <w:rPr>
          <w:b/>
        </w:rPr>
        <w:t>1</w:t>
      </w:r>
      <w:r w:rsidR="0087754A" w:rsidRPr="00A205BC">
        <w:rPr>
          <w:b/>
        </w:rPr>
        <w:t>9</w:t>
      </w:r>
      <w:r w:rsidRPr="00A205BC">
        <w:rPr>
          <w:b/>
        </w:rPr>
        <w:t xml:space="preserve">. Obligatiile privind protectia mediului </w:t>
      </w:r>
      <w:r w:rsidR="00A1552A" w:rsidRPr="00A205BC">
        <w:rPr>
          <w:b/>
        </w:rPr>
        <w:t>ş</w:t>
      </w:r>
      <w:r w:rsidRPr="00A205BC">
        <w:rPr>
          <w:b/>
        </w:rPr>
        <w:t>i apărarea împotriva incendiilor</w:t>
      </w:r>
    </w:p>
    <w:p w14:paraId="2EBCCFC8" w14:textId="290C239B" w:rsidR="00166645" w:rsidRPr="00A205BC" w:rsidRDefault="00166645" w:rsidP="00AA1680">
      <w:pPr>
        <w:spacing w:line="276" w:lineRule="auto"/>
        <w:ind w:right="1"/>
        <w:jc w:val="both"/>
      </w:pPr>
      <w:r w:rsidRPr="00A205BC">
        <w:t>1</w:t>
      </w:r>
      <w:r w:rsidR="0087754A" w:rsidRPr="00A205BC">
        <w:t>9</w:t>
      </w:r>
      <w:r w:rsidRPr="00A205BC">
        <w:t>.1. Delegatul se obliga ca pe toata durata derularii contractului sa respecte legislatia, reglementarile, precum si hotararile consiliului local in vigoare privind protectia mediului, preluand toate responsabilitatile in acest domeniu.</w:t>
      </w:r>
    </w:p>
    <w:p w14:paraId="1C7BE86D" w14:textId="1DD515E1" w:rsidR="00166645" w:rsidRPr="00A205BC" w:rsidRDefault="00166645" w:rsidP="00AA1680">
      <w:pPr>
        <w:spacing w:line="276" w:lineRule="auto"/>
        <w:ind w:right="1"/>
        <w:jc w:val="both"/>
      </w:pPr>
      <w:r w:rsidRPr="00A205BC">
        <w:t>1</w:t>
      </w:r>
      <w:r w:rsidR="0087754A" w:rsidRPr="00A205BC">
        <w:t>9</w:t>
      </w:r>
      <w:r w:rsidRPr="00A205BC">
        <w:t>.2. Delegatul are obliga</w:t>
      </w:r>
      <w:r w:rsidR="00A1552A" w:rsidRPr="00A205BC">
        <w:t>ţ</w:t>
      </w:r>
      <w:r w:rsidRPr="00A205BC">
        <w:t>ia să de</w:t>
      </w:r>
      <w:r w:rsidR="00A1552A" w:rsidRPr="00A205BC">
        <w:t>ţ</w:t>
      </w:r>
      <w:r w:rsidRPr="00A205BC">
        <w:t>ină  toate acordurile, autoriza</w:t>
      </w:r>
      <w:r w:rsidR="00A1552A" w:rsidRPr="00A205BC">
        <w:t>ţ</w:t>
      </w:r>
      <w:r w:rsidRPr="00A205BC">
        <w:t xml:space="preserve">iile </w:t>
      </w:r>
      <w:r w:rsidR="00A1552A" w:rsidRPr="00A205BC">
        <w:t>ş</w:t>
      </w:r>
      <w:r w:rsidRPr="00A205BC">
        <w:t>i avizele prevăzute de legisla</w:t>
      </w:r>
      <w:r w:rsidR="00A1552A" w:rsidRPr="00A205BC">
        <w:t>ţ</w:t>
      </w:r>
      <w:r w:rsidRPr="00A205BC">
        <w:t xml:space="preserve">ia în domeniu </w:t>
      </w:r>
      <w:r w:rsidR="00A1552A" w:rsidRPr="00A205BC">
        <w:t>ş</w:t>
      </w:r>
      <w:r w:rsidRPr="00A205BC">
        <w:t>i să respecte normele legale de profil.</w:t>
      </w:r>
    </w:p>
    <w:p w14:paraId="58905CFC" w14:textId="4737E4ED" w:rsidR="00166645" w:rsidRPr="00A205BC" w:rsidRDefault="00166645" w:rsidP="00AA1680">
      <w:pPr>
        <w:spacing w:line="276" w:lineRule="auto"/>
        <w:ind w:right="1"/>
        <w:jc w:val="both"/>
      </w:pPr>
      <w:r w:rsidRPr="00A205BC">
        <w:t>1</w:t>
      </w:r>
      <w:r w:rsidR="0087754A" w:rsidRPr="00A205BC">
        <w:t>9</w:t>
      </w:r>
      <w:r w:rsidRPr="00A205BC">
        <w:t xml:space="preserve">.3. În perioada derulării prezentului contract delegatul răspunde pentru apărarea împotriva incendiilor </w:t>
      </w:r>
      <w:r w:rsidR="00A1552A" w:rsidRPr="00A205BC">
        <w:t>ş</w:t>
      </w:r>
      <w:r w:rsidRPr="00A205BC">
        <w:t>i pentru protec</w:t>
      </w:r>
      <w:r w:rsidR="00A1552A" w:rsidRPr="00A205BC">
        <w:t>ţ</w:t>
      </w:r>
      <w:r w:rsidRPr="00A205BC">
        <w:t xml:space="preserve">ie civilă conform Legii nr. 307/2006 </w:t>
      </w:r>
      <w:r w:rsidR="00A1552A" w:rsidRPr="00A205BC">
        <w:t>ş</w:t>
      </w:r>
      <w:r w:rsidRPr="00A205BC">
        <w:t xml:space="preserve">i a Legii nr. 48/2004 fiind obligat să cunoască  </w:t>
      </w:r>
      <w:r w:rsidR="00A1552A" w:rsidRPr="00A205BC">
        <w:t>ş</w:t>
      </w:r>
      <w:r w:rsidRPr="00A205BC">
        <w:t>i să respecte măsurile de apărare împotriva incendiilor, specifice activită</w:t>
      </w:r>
      <w:r w:rsidR="00A1552A" w:rsidRPr="00A205BC">
        <w:t>ţ</w:t>
      </w:r>
      <w:r w:rsidRPr="00A205BC">
        <w:t>ilor pe care le organizează sau le desfă</w:t>
      </w:r>
      <w:r w:rsidR="00A1552A" w:rsidRPr="00A205BC">
        <w:t>ş</w:t>
      </w:r>
      <w:r w:rsidRPr="00A205BC">
        <w:t>oară. De asemenea, de</w:t>
      </w:r>
      <w:r w:rsidR="008164F9" w:rsidRPr="00A205BC">
        <w:t>legatul este obligat să de</w:t>
      </w:r>
      <w:r w:rsidR="00A1552A" w:rsidRPr="00A205BC">
        <w:t>ţ</w:t>
      </w:r>
      <w:r w:rsidR="008164F9" w:rsidRPr="00A205BC">
        <w:t xml:space="preserve">ină </w:t>
      </w:r>
      <w:r w:rsidRPr="00A205BC">
        <w:t>toate acordurile, autoriza</w:t>
      </w:r>
      <w:r w:rsidR="00A1552A" w:rsidRPr="00A205BC">
        <w:t>ţ</w:t>
      </w:r>
      <w:r w:rsidRPr="00A205BC">
        <w:t xml:space="preserve">iile </w:t>
      </w:r>
      <w:r w:rsidR="00A1552A" w:rsidRPr="00A205BC">
        <w:t>ş</w:t>
      </w:r>
      <w:r w:rsidRPr="00A205BC">
        <w:t>i avizele prevăzute de legisla</w:t>
      </w:r>
      <w:r w:rsidR="00A1552A" w:rsidRPr="00A205BC">
        <w:t>ţ</w:t>
      </w:r>
      <w:r w:rsidRPr="00A205BC">
        <w:t>ia în domeniu</w:t>
      </w:r>
      <w:r w:rsidR="008F0329" w:rsidRPr="00A205BC">
        <w:t>.</w:t>
      </w:r>
    </w:p>
    <w:p w14:paraId="354C2303" w14:textId="77777777" w:rsidR="00166645" w:rsidRPr="00A205BC" w:rsidRDefault="00166645" w:rsidP="00AA1680">
      <w:pPr>
        <w:spacing w:line="276" w:lineRule="auto"/>
        <w:jc w:val="both"/>
        <w:rPr>
          <w:b/>
          <w:iCs/>
        </w:rPr>
      </w:pPr>
    </w:p>
    <w:p w14:paraId="44E80068" w14:textId="611927C9" w:rsidR="00166645" w:rsidRPr="00A205BC" w:rsidRDefault="00166645" w:rsidP="00AA1680">
      <w:pPr>
        <w:spacing w:line="276" w:lineRule="auto"/>
        <w:ind w:right="1"/>
        <w:jc w:val="both"/>
        <w:rPr>
          <w:b/>
        </w:rPr>
      </w:pPr>
      <w:r w:rsidRPr="00A205BC">
        <w:rPr>
          <w:b/>
          <w:bCs/>
        </w:rPr>
        <w:t>Art.</w:t>
      </w:r>
      <w:r w:rsidR="0087754A" w:rsidRPr="00A205BC">
        <w:rPr>
          <w:b/>
        </w:rPr>
        <w:t>20</w:t>
      </w:r>
      <w:r w:rsidRPr="00A205BC">
        <w:rPr>
          <w:b/>
        </w:rPr>
        <w:t>. Forta de munca</w:t>
      </w:r>
    </w:p>
    <w:p w14:paraId="13647937" w14:textId="5984B0CF" w:rsidR="00166645" w:rsidRPr="00A205BC" w:rsidRDefault="0087754A" w:rsidP="00AA1680">
      <w:pPr>
        <w:spacing w:line="276" w:lineRule="auto"/>
        <w:ind w:right="1"/>
        <w:jc w:val="both"/>
      </w:pPr>
      <w:r w:rsidRPr="00A205BC">
        <w:t>20</w:t>
      </w:r>
      <w:r w:rsidR="00166645" w:rsidRPr="00A205BC">
        <w:t>.1. Delegatul va asigura forta de munca necesara pentru prestarea serviciului, precum si formarea profesionala a salariatilor. Delegatul este raspunzator de angajarea in prestarea serviciului a unui numar suficient de persoane cu abilitatile, indemanarile, cunostintele, instruirea, calificarile si experienta necesare si adecvate unei bune desfasurari a serviciului si se va asigura ca are suficient personal de rezerva pentru prestarea in bune conditii a serviciului, pe toata durata contractului.</w:t>
      </w:r>
    </w:p>
    <w:p w14:paraId="108AE7E2" w14:textId="33F9D99F" w:rsidR="00166645" w:rsidRPr="00A205BC" w:rsidRDefault="0087754A" w:rsidP="00AA1680">
      <w:pPr>
        <w:spacing w:line="276" w:lineRule="auto"/>
        <w:ind w:right="1"/>
        <w:jc w:val="both"/>
      </w:pPr>
      <w:r w:rsidRPr="00A205BC">
        <w:t>20</w:t>
      </w:r>
      <w:r w:rsidR="00166645" w:rsidRPr="00A205BC">
        <w:t>.2. Delegatul se va asigura ca toti angajatii sai implicati in prestarea serviciului vor fi instruiti corespunzator cu:</w:t>
      </w:r>
    </w:p>
    <w:p w14:paraId="3BEE85B8" w14:textId="77777777" w:rsidR="00166645" w:rsidRPr="00A205BC" w:rsidRDefault="00166645" w:rsidP="00AA1680">
      <w:pPr>
        <w:spacing w:line="276" w:lineRule="auto"/>
        <w:ind w:right="1"/>
        <w:jc w:val="both"/>
      </w:pPr>
      <w:r w:rsidRPr="00A205BC">
        <w:t>a) sarcinile pe care angajatul le va executa;</w:t>
      </w:r>
    </w:p>
    <w:p w14:paraId="488CBBA9" w14:textId="77777777" w:rsidR="00166645" w:rsidRPr="00A205BC" w:rsidRDefault="00166645" w:rsidP="00AA1680">
      <w:pPr>
        <w:spacing w:line="276" w:lineRule="auto"/>
        <w:ind w:right="1"/>
        <w:jc w:val="both"/>
      </w:pPr>
      <w:r w:rsidRPr="00A205BC">
        <w:t>b) toate prevederile importante ale contractului si anexelor sale;</w:t>
      </w:r>
    </w:p>
    <w:p w14:paraId="5A0817BD" w14:textId="77777777" w:rsidR="00166645" w:rsidRPr="00A205BC" w:rsidRDefault="00166645" w:rsidP="00AA1680">
      <w:pPr>
        <w:spacing w:line="276" w:lineRule="auto"/>
        <w:ind w:right="1"/>
        <w:jc w:val="both"/>
      </w:pPr>
      <w:r w:rsidRPr="00A205BC">
        <w:t>c) toate procedurile si standardele din propunerea tehnica, in vigoare;</w:t>
      </w:r>
    </w:p>
    <w:p w14:paraId="0383833B" w14:textId="77777777" w:rsidR="00166645" w:rsidRPr="00A205BC" w:rsidRDefault="00166645" w:rsidP="00AA1680">
      <w:pPr>
        <w:spacing w:line="276" w:lineRule="auto"/>
        <w:ind w:right="1"/>
        <w:jc w:val="both"/>
      </w:pPr>
      <w:r w:rsidRPr="00A205BC">
        <w:t xml:space="preserve">d) toate procedurile, regulile, regulamentele si legile aplicabile pentru prestarea serviciului, inclusiv regulile de sanatate si securitate in munca, riscul de incendiu si prevederile in caz de incendiu.   </w:t>
      </w:r>
    </w:p>
    <w:p w14:paraId="674E328B" w14:textId="580DB031" w:rsidR="00166645" w:rsidRPr="00A205BC" w:rsidRDefault="0087754A" w:rsidP="00AA1680">
      <w:pPr>
        <w:spacing w:line="276" w:lineRule="auto"/>
        <w:ind w:right="1"/>
        <w:jc w:val="both"/>
      </w:pPr>
      <w:r w:rsidRPr="00A205BC">
        <w:t>20</w:t>
      </w:r>
      <w:r w:rsidR="00166645" w:rsidRPr="00A205BC">
        <w:t>.3. Delegatul se va asigura ca personalul propriu este permanent verificat si indeplineste indatoririle in conformitate cu prezentul contract.</w:t>
      </w:r>
    </w:p>
    <w:p w14:paraId="3DF5DC9B" w14:textId="1E6635A3" w:rsidR="00166645" w:rsidRPr="00A205BC" w:rsidRDefault="0087754A" w:rsidP="00AA1680">
      <w:pPr>
        <w:spacing w:line="276" w:lineRule="auto"/>
        <w:ind w:right="1"/>
        <w:jc w:val="both"/>
      </w:pPr>
      <w:r w:rsidRPr="00A205BC">
        <w:t>20</w:t>
      </w:r>
      <w:r w:rsidR="00166645" w:rsidRPr="00A205BC">
        <w:t xml:space="preserve">.4. Pe perioada executarii prezentului contract, delegatul se va conforma politicilor referitoare </w:t>
      </w:r>
      <w:r w:rsidR="00166645" w:rsidRPr="00A205BC">
        <w:lastRenderedPageBreak/>
        <w:t xml:space="preserve">la conduita personalului existente in Regulamentul intern al sau. </w:t>
      </w:r>
    </w:p>
    <w:p w14:paraId="1C1D058C" w14:textId="29B453D6" w:rsidR="00166645" w:rsidRPr="00A205BC" w:rsidRDefault="0087754A" w:rsidP="00AA1680">
      <w:pPr>
        <w:spacing w:line="276" w:lineRule="auto"/>
        <w:ind w:right="1"/>
        <w:jc w:val="both"/>
      </w:pPr>
      <w:r w:rsidRPr="00A205BC">
        <w:t>20</w:t>
      </w:r>
      <w:r w:rsidR="00166645" w:rsidRPr="00A205BC">
        <w:t>.5. Delegatul este raspunzator in intregime de angajarea si de conditiile de lucru ale angajatilor sai.</w:t>
      </w:r>
    </w:p>
    <w:p w14:paraId="206A7A2B" w14:textId="063FFFAC" w:rsidR="00166645" w:rsidRPr="00A205BC" w:rsidRDefault="0087754A" w:rsidP="00AA1680">
      <w:pPr>
        <w:spacing w:line="276" w:lineRule="auto"/>
        <w:ind w:right="1"/>
        <w:jc w:val="both"/>
      </w:pPr>
      <w:r w:rsidRPr="00A205BC">
        <w:t>20</w:t>
      </w:r>
      <w:r w:rsidR="00166645" w:rsidRPr="00A205BC">
        <w:t>.6. Delegatul este raspunzator si va suporta toate costurile si cheltuielile legate de angajarea personalului si de achitarea la timp a salariilor.</w:t>
      </w:r>
    </w:p>
    <w:p w14:paraId="2FDD80D7" w14:textId="75D70AED" w:rsidR="00166645" w:rsidRPr="00A205BC" w:rsidRDefault="0087754A" w:rsidP="00AA1680">
      <w:pPr>
        <w:spacing w:line="276" w:lineRule="auto"/>
        <w:ind w:right="1"/>
        <w:jc w:val="both"/>
      </w:pPr>
      <w:r w:rsidRPr="00A205BC">
        <w:t>20</w:t>
      </w:r>
      <w:r w:rsidR="00166645" w:rsidRPr="00A205BC">
        <w:t>.7. Numarul angajatilor delegatului va fi stabilit de acesta, in functie de politicile proprii, insa acesta sa fie suficient pentru prestarea serviciului.</w:t>
      </w:r>
    </w:p>
    <w:p w14:paraId="5FA47AF1" w14:textId="0733C98E" w:rsidR="00166645" w:rsidRPr="00A205BC" w:rsidRDefault="0087754A" w:rsidP="00AA1680">
      <w:pPr>
        <w:spacing w:line="276" w:lineRule="auto"/>
        <w:ind w:right="1"/>
        <w:jc w:val="both"/>
      </w:pPr>
      <w:r w:rsidRPr="00A205BC">
        <w:t>20</w:t>
      </w:r>
      <w:r w:rsidR="00166645" w:rsidRPr="00A205BC">
        <w:t>.8. Delegatul va lua toate masurile necesare privind igiena, sanatatea, securitatea la locul de munca si normele de protectie a muncii, in conformitate cu legea.</w:t>
      </w:r>
    </w:p>
    <w:p w14:paraId="440D4A4A" w14:textId="77777777" w:rsidR="00166645" w:rsidRPr="00A205BC" w:rsidRDefault="00166645" w:rsidP="00AA1680">
      <w:pPr>
        <w:spacing w:line="276" w:lineRule="auto"/>
        <w:jc w:val="both"/>
        <w:rPr>
          <w:b/>
          <w:iCs/>
        </w:rPr>
      </w:pPr>
    </w:p>
    <w:p w14:paraId="4CE7D173" w14:textId="47C207A2" w:rsidR="00166645" w:rsidRPr="00A205BC" w:rsidRDefault="00166645" w:rsidP="00AA1680">
      <w:pPr>
        <w:autoSpaceDE w:val="0"/>
        <w:spacing w:line="276" w:lineRule="auto"/>
        <w:jc w:val="both"/>
        <w:rPr>
          <w:b/>
          <w:bCs/>
        </w:rPr>
      </w:pPr>
      <w:r w:rsidRPr="00A205BC">
        <w:rPr>
          <w:b/>
          <w:bCs/>
        </w:rPr>
        <w:t>Art.</w:t>
      </w:r>
      <w:r w:rsidR="0087754A" w:rsidRPr="00A205BC">
        <w:rPr>
          <w:b/>
          <w:bCs/>
        </w:rPr>
        <w:t>21</w:t>
      </w:r>
      <w:r w:rsidRPr="00A205BC">
        <w:rPr>
          <w:b/>
          <w:bCs/>
        </w:rPr>
        <w:t>. Forta majoră</w:t>
      </w:r>
    </w:p>
    <w:p w14:paraId="745AF713" w14:textId="17B571D1" w:rsidR="00166645" w:rsidRPr="00A205BC" w:rsidRDefault="0087754A" w:rsidP="00AA1680">
      <w:pPr>
        <w:autoSpaceDE w:val="0"/>
        <w:spacing w:line="276" w:lineRule="auto"/>
        <w:jc w:val="both"/>
        <w:rPr>
          <w:bCs/>
        </w:rPr>
      </w:pPr>
      <w:r w:rsidRPr="00A205BC">
        <w:rPr>
          <w:bCs/>
        </w:rPr>
        <w:t>21</w:t>
      </w:r>
      <w:r w:rsidR="00166645" w:rsidRPr="00A205BC">
        <w:rPr>
          <w:bCs/>
        </w:rPr>
        <w:t>.1. For</w:t>
      </w:r>
      <w:r w:rsidR="00A1552A" w:rsidRPr="00A205BC">
        <w:rPr>
          <w:bCs/>
        </w:rPr>
        <w:t>ţ</w:t>
      </w:r>
      <w:r w:rsidR="00166645" w:rsidRPr="00A205BC">
        <w:rPr>
          <w:bCs/>
        </w:rPr>
        <w:t>a majoră însemană un eveniment produs independent de voin</w:t>
      </w:r>
      <w:r w:rsidR="00A1552A" w:rsidRPr="00A205BC">
        <w:rPr>
          <w:bCs/>
        </w:rPr>
        <w:t>ţ</w:t>
      </w:r>
      <w:r w:rsidR="00166645" w:rsidRPr="00A205BC">
        <w:rPr>
          <w:bCs/>
        </w:rPr>
        <w:t>a păr</w:t>
      </w:r>
      <w:r w:rsidR="00A1552A" w:rsidRPr="00A205BC">
        <w:rPr>
          <w:bCs/>
        </w:rPr>
        <w:t>ţ</w:t>
      </w:r>
      <w:r w:rsidR="00166645" w:rsidRPr="00A205BC">
        <w:rPr>
          <w:bCs/>
        </w:rPr>
        <w:t>ilor, care nu se datorează gre</w:t>
      </w:r>
      <w:r w:rsidR="00A1552A" w:rsidRPr="00A205BC">
        <w:rPr>
          <w:bCs/>
        </w:rPr>
        <w:t>ş</w:t>
      </w:r>
      <w:r w:rsidR="00166645" w:rsidRPr="00A205BC">
        <w:rPr>
          <w:bCs/>
        </w:rPr>
        <w:t xml:space="preserve">elii sau vinei acestora, imprevizibil </w:t>
      </w:r>
      <w:r w:rsidR="00A1552A" w:rsidRPr="00A205BC">
        <w:rPr>
          <w:bCs/>
        </w:rPr>
        <w:t>ş</w:t>
      </w:r>
      <w:r w:rsidR="00166645" w:rsidRPr="00A205BC">
        <w:rPr>
          <w:bCs/>
        </w:rPr>
        <w:t xml:space="preserve">i care face imposibilă executarea </w:t>
      </w:r>
      <w:r w:rsidR="00A1552A" w:rsidRPr="00A205BC">
        <w:rPr>
          <w:bCs/>
        </w:rPr>
        <w:t>ş</w:t>
      </w:r>
      <w:r w:rsidR="00166645" w:rsidRPr="00A205BC">
        <w:rPr>
          <w:bCs/>
        </w:rPr>
        <w:t>i, respectiv îndeplinirea Contractului.</w:t>
      </w:r>
    </w:p>
    <w:p w14:paraId="60C58CFC" w14:textId="026076FB" w:rsidR="00166645" w:rsidRPr="00A205BC" w:rsidRDefault="0087754A" w:rsidP="00AA1680">
      <w:pPr>
        <w:autoSpaceDE w:val="0"/>
        <w:spacing w:line="276" w:lineRule="auto"/>
        <w:jc w:val="both"/>
      </w:pPr>
      <w:r w:rsidRPr="00A205BC">
        <w:t>21</w:t>
      </w:r>
      <w:r w:rsidR="00166645" w:rsidRPr="00A205BC">
        <w:t>.2. Nici una dintre părţile contractante nu răspunde de neexecutarea la termen sau/şi de executarea în mod necorespunzător, total sau parţial, a oricărei obligaţii care îi revine în baza prezentului contract, dacă neexecutarea sau executarea necorespunzătoare a obligaţiei respective a fost cauzată de forta majoră.</w:t>
      </w:r>
    </w:p>
    <w:p w14:paraId="15BE8DC5" w14:textId="7ED9D3B1" w:rsidR="00166645" w:rsidRPr="00A205BC" w:rsidRDefault="0087754A" w:rsidP="00AA1680">
      <w:pPr>
        <w:autoSpaceDE w:val="0"/>
        <w:spacing w:line="276" w:lineRule="auto"/>
        <w:jc w:val="both"/>
      </w:pPr>
      <w:r w:rsidRPr="00A205BC">
        <w:t>21</w:t>
      </w:r>
      <w:r w:rsidR="00166645" w:rsidRPr="00A205BC">
        <w:t>.3. Partea care invoca forta majoră este obligată sa notifice celeilalte părţi în termen de 5 zile calendaristice producerea evenimentului şi sa ia toate măsurile posibile în vederea limitării consecinţelor lui.</w:t>
      </w:r>
    </w:p>
    <w:p w14:paraId="4A517976" w14:textId="74A022D8" w:rsidR="00166645" w:rsidRPr="00A205BC" w:rsidRDefault="0087754A" w:rsidP="00AA1680">
      <w:pPr>
        <w:autoSpaceDE w:val="0"/>
        <w:autoSpaceDN w:val="0"/>
        <w:adjustRightInd w:val="0"/>
        <w:spacing w:line="276" w:lineRule="auto"/>
        <w:jc w:val="both"/>
        <w:rPr>
          <w:lang w:eastAsia="ro-RO"/>
        </w:rPr>
      </w:pPr>
      <w:r w:rsidRPr="00A205BC">
        <w:t>21</w:t>
      </w:r>
      <w:r w:rsidR="00166645" w:rsidRPr="00A205BC">
        <w:t xml:space="preserve">.4. </w:t>
      </w:r>
      <w:r w:rsidR="00166645" w:rsidRPr="00A205BC">
        <w:rPr>
          <w:lang w:eastAsia="ro-RO"/>
        </w:rPr>
        <w:t>O Parte afectată de un ev</w:t>
      </w:r>
      <w:r w:rsidR="00772404" w:rsidRPr="00A205BC">
        <w:rPr>
          <w:lang w:eastAsia="ro-RO"/>
        </w:rPr>
        <w:t>eniment de f</w:t>
      </w:r>
      <w:r w:rsidR="00166645" w:rsidRPr="00A205BC">
        <w:rPr>
          <w:lang w:eastAsia="ro-RO"/>
        </w:rPr>
        <w:t xml:space="preserve">orţă </w:t>
      </w:r>
      <w:r w:rsidR="00772404" w:rsidRPr="00A205BC">
        <w:rPr>
          <w:lang w:eastAsia="ro-RO"/>
        </w:rPr>
        <w:t>m</w:t>
      </w:r>
      <w:r w:rsidR="00166645" w:rsidRPr="00A205BC">
        <w:rPr>
          <w:lang w:eastAsia="ro-RO"/>
        </w:rPr>
        <w:t>ajoră va depune toate eforturile pentru a-şi</w:t>
      </w:r>
      <w:r w:rsidR="00772404" w:rsidRPr="00A205BC">
        <w:rPr>
          <w:lang w:eastAsia="ro-RO"/>
        </w:rPr>
        <w:t xml:space="preserve"> </w:t>
      </w:r>
      <w:r w:rsidR="00166645" w:rsidRPr="00A205BC">
        <w:rPr>
          <w:lang w:eastAsia="ro-RO"/>
        </w:rPr>
        <w:t>relua îndeplinirea obligaţiilor cât mai curând posibil, iar intre timp să diminueze efectele acestui</w:t>
      </w:r>
      <w:r w:rsidR="00772404" w:rsidRPr="00A205BC">
        <w:rPr>
          <w:lang w:eastAsia="ro-RO"/>
        </w:rPr>
        <w:t xml:space="preserve"> </w:t>
      </w:r>
      <w:r w:rsidR="00166645" w:rsidRPr="00A205BC">
        <w:rPr>
          <w:lang w:eastAsia="ro-RO"/>
        </w:rPr>
        <w:t xml:space="preserve">eveniment, pentru a-şi îndeplini obligaţiile contractuale neafectate de </w:t>
      </w:r>
      <w:r w:rsidR="00772404" w:rsidRPr="00A205BC">
        <w:rPr>
          <w:lang w:eastAsia="ro-RO"/>
        </w:rPr>
        <w:t>f</w:t>
      </w:r>
      <w:r w:rsidR="00166645" w:rsidRPr="00A205BC">
        <w:rPr>
          <w:lang w:eastAsia="ro-RO"/>
        </w:rPr>
        <w:t xml:space="preserve">orţa </w:t>
      </w:r>
      <w:r w:rsidR="00772404" w:rsidRPr="00A205BC">
        <w:rPr>
          <w:lang w:eastAsia="ro-RO"/>
        </w:rPr>
        <w:t>m</w:t>
      </w:r>
      <w:r w:rsidR="00166645" w:rsidRPr="00A205BC">
        <w:rPr>
          <w:lang w:eastAsia="ro-RO"/>
        </w:rPr>
        <w:t xml:space="preserve">ajoră </w:t>
      </w:r>
      <w:r w:rsidR="00A1552A" w:rsidRPr="00A205BC">
        <w:rPr>
          <w:lang w:eastAsia="ro-RO"/>
        </w:rPr>
        <w:t>ş</w:t>
      </w:r>
      <w:r w:rsidR="00166645" w:rsidRPr="00A205BC">
        <w:rPr>
          <w:lang w:eastAsia="ro-RO"/>
        </w:rPr>
        <w:t xml:space="preserve">i va informa complet cealaltă Parte în legătură cu măsurile luate în acest sens, cu condiţia ca acest lucru să nu presupună costuri nerezonabile pentru Partea afectată de evenimentul de </w:t>
      </w:r>
      <w:r w:rsidR="00772404" w:rsidRPr="00A205BC">
        <w:rPr>
          <w:lang w:eastAsia="ro-RO"/>
        </w:rPr>
        <w:t>forţă m</w:t>
      </w:r>
      <w:r w:rsidR="00166645" w:rsidRPr="00A205BC">
        <w:rPr>
          <w:lang w:eastAsia="ro-RO"/>
        </w:rPr>
        <w:t>ajoră.</w:t>
      </w:r>
    </w:p>
    <w:p w14:paraId="32AD74DE" w14:textId="7A4F7CCF" w:rsidR="00166645" w:rsidRPr="00A205BC" w:rsidRDefault="0087754A" w:rsidP="00AA1680">
      <w:pPr>
        <w:autoSpaceDE w:val="0"/>
        <w:spacing w:line="276" w:lineRule="auto"/>
        <w:jc w:val="both"/>
      </w:pPr>
      <w:r w:rsidRPr="00A205BC">
        <w:t>21</w:t>
      </w:r>
      <w:r w:rsidR="00166645" w:rsidRPr="00A205BC">
        <w:t xml:space="preserve">.5. Dacă în termen de </w:t>
      </w:r>
      <w:r w:rsidR="0027030C" w:rsidRPr="00A205BC">
        <w:t>60</w:t>
      </w:r>
      <w:r w:rsidR="00166645" w:rsidRPr="00A205BC">
        <w:t xml:space="preserve"> de zile calendaristice de la producere, evenimentul respectiv nu încetează, părţile au dreptul sa-şi notifice încetarea de plin drept a prezentului contract fără ca vreuna dintre ele sa pretindă daune-interese.</w:t>
      </w:r>
    </w:p>
    <w:p w14:paraId="436929B0" w14:textId="240F05BC" w:rsidR="00166645" w:rsidRPr="00A205BC" w:rsidRDefault="0087754A" w:rsidP="00AA1680">
      <w:pPr>
        <w:autoSpaceDE w:val="0"/>
        <w:spacing w:line="276" w:lineRule="auto"/>
        <w:jc w:val="both"/>
      </w:pPr>
      <w:r w:rsidRPr="00A205BC">
        <w:t>21</w:t>
      </w:r>
      <w:r w:rsidR="00166645" w:rsidRPr="00A205BC">
        <w:t>.6. Intarzierea sau neexecutarea obligatiilor asumate din motive de forta majora nu atrage pentru nici una dintre parti penalizari sau alte compensatii.</w:t>
      </w:r>
    </w:p>
    <w:p w14:paraId="347111E4" w14:textId="77777777" w:rsidR="00166645" w:rsidRPr="00A205BC" w:rsidRDefault="00166645" w:rsidP="00AA1680">
      <w:pPr>
        <w:spacing w:line="276" w:lineRule="auto"/>
        <w:jc w:val="both"/>
        <w:rPr>
          <w:b/>
          <w:iCs/>
        </w:rPr>
      </w:pPr>
    </w:p>
    <w:p w14:paraId="70C82035" w14:textId="30287919" w:rsidR="00166645" w:rsidRPr="00A205BC" w:rsidRDefault="00166645" w:rsidP="00AA1680">
      <w:pPr>
        <w:spacing w:line="276" w:lineRule="auto"/>
        <w:jc w:val="both"/>
        <w:rPr>
          <w:b/>
          <w:iCs/>
        </w:rPr>
      </w:pPr>
      <w:r w:rsidRPr="00A205BC">
        <w:rPr>
          <w:b/>
          <w:bCs/>
        </w:rPr>
        <w:t>Art.</w:t>
      </w:r>
      <w:r w:rsidRPr="00A205BC">
        <w:rPr>
          <w:b/>
          <w:iCs/>
        </w:rPr>
        <w:t>2</w:t>
      </w:r>
      <w:r w:rsidR="0087754A" w:rsidRPr="00A205BC">
        <w:rPr>
          <w:b/>
          <w:iCs/>
        </w:rPr>
        <w:t>2</w:t>
      </w:r>
      <w:r w:rsidRPr="00A205BC">
        <w:rPr>
          <w:b/>
          <w:iCs/>
        </w:rPr>
        <w:t>. Garanţii</w:t>
      </w:r>
    </w:p>
    <w:p w14:paraId="48887CED" w14:textId="5B4B91CA" w:rsidR="00166645" w:rsidRPr="00A205BC" w:rsidRDefault="00166645" w:rsidP="00AA1680">
      <w:pPr>
        <w:pStyle w:val="DefaultText"/>
        <w:spacing w:line="276" w:lineRule="auto"/>
        <w:jc w:val="both"/>
      </w:pPr>
      <w:r w:rsidRPr="00A205BC">
        <w:t>2</w:t>
      </w:r>
      <w:r w:rsidR="0087754A" w:rsidRPr="00A205BC">
        <w:t>2</w:t>
      </w:r>
      <w:r w:rsidRPr="00A205BC">
        <w:t xml:space="preserve">.1. Garanţia de bună execuţie a contractului se constituie de către delegat în scopul asigurării delegatarului de îndeplinirea cantitativă, calitativă şi în perioada convenită a contractului. Aceasta trebuie să fie irevocabilă. </w:t>
      </w:r>
    </w:p>
    <w:p w14:paraId="372D6AB0" w14:textId="09D22054" w:rsidR="00166645" w:rsidRPr="00A205BC" w:rsidRDefault="00166645" w:rsidP="00AA1680">
      <w:pPr>
        <w:pStyle w:val="DefaultText"/>
        <w:spacing w:line="276" w:lineRule="auto"/>
        <w:jc w:val="both"/>
      </w:pPr>
      <w:r w:rsidRPr="00A205BC">
        <w:t>2</w:t>
      </w:r>
      <w:r w:rsidR="0087754A" w:rsidRPr="00A205BC">
        <w:t>2</w:t>
      </w:r>
      <w:r w:rsidRPr="00A205BC">
        <w:t>.2. Delegatul se obligă să constituie garan</w:t>
      </w:r>
      <w:r w:rsidR="00A1552A" w:rsidRPr="00A205BC">
        <w:t>ţ</w:t>
      </w:r>
      <w:r w:rsidRPr="00A205BC">
        <w:t>ia de bună execu</w:t>
      </w:r>
      <w:r w:rsidR="00A1552A" w:rsidRPr="00A205BC">
        <w:t>ţ</w:t>
      </w:r>
      <w:r w:rsidRPr="00A205BC">
        <w:t>ie a contractului în termen de maxim 5 zile lucrătoare de la data semnării contractului.</w:t>
      </w:r>
      <w:r w:rsidR="00880276" w:rsidRPr="00A205BC">
        <w:t xml:space="preserve"> Acest termen poate fi prelungit la solicitarea justificată a contractantului, fără a depăşi 15 zile de la data semnării contractului de achiziţie publică.</w:t>
      </w:r>
    </w:p>
    <w:p w14:paraId="6462AC90" w14:textId="6BDF066D" w:rsidR="00166645" w:rsidRPr="00A205BC" w:rsidRDefault="00166645" w:rsidP="00AA1680">
      <w:pPr>
        <w:pStyle w:val="DefaultText"/>
        <w:spacing w:line="276" w:lineRule="auto"/>
        <w:jc w:val="both"/>
      </w:pPr>
      <w:r w:rsidRPr="00A205BC">
        <w:t>2</w:t>
      </w:r>
      <w:r w:rsidR="0087754A" w:rsidRPr="00A205BC">
        <w:t>2</w:t>
      </w:r>
      <w:r w:rsidRPr="00A205BC">
        <w:t>.3 Cuantumul garanţiei de bună execuţie va fi de 10% din preţul contractului, fără T.V.A..</w:t>
      </w:r>
    </w:p>
    <w:p w14:paraId="38830D38" w14:textId="20717E73" w:rsidR="00166645" w:rsidRPr="00A205BC" w:rsidRDefault="00166645" w:rsidP="00AA1680">
      <w:pPr>
        <w:pStyle w:val="DefaultText"/>
        <w:spacing w:line="276" w:lineRule="auto"/>
        <w:jc w:val="both"/>
      </w:pPr>
      <w:r w:rsidRPr="00A205BC">
        <w:t>2</w:t>
      </w:r>
      <w:r w:rsidR="0087754A" w:rsidRPr="00A205BC">
        <w:t>2</w:t>
      </w:r>
      <w:r w:rsidRPr="00A205BC">
        <w:t>.4 În cazul in care pe parcursul executării contractului se suplimentează valoarea acestuia, contractantul are obligaţia de a completa garanţia de bună execuţie în corelare cu noua valoare a contractului.</w:t>
      </w:r>
    </w:p>
    <w:p w14:paraId="37CA1931" w14:textId="2E2492AC" w:rsidR="00880276" w:rsidRPr="00A205BC" w:rsidRDefault="00166645" w:rsidP="00AA1680">
      <w:pPr>
        <w:pStyle w:val="DefaultText"/>
        <w:spacing w:line="276" w:lineRule="auto"/>
        <w:jc w:val="both"/>
      </w:pPr>
      <w:r w:rsidRPr="00A205BC">
        <w:t>2</w:t>
      </w:r>
      <w:r w:rsidR="0087754A" w:rsidRPr="00A205BC">
        <w:t>2</w:t>
      </w:r>
      <w:r w:rsidRPr="00A205BC">
        <w:t xml:space="preserve">.5 </w:t>
      </w:r>
      <w:r w:rsidR="00880276" w:rsidRPr="00A205BC">
        <w:t>Garanţia de bună execuţie trebuie să fie irevocabilă, necondiţionată şi se constituie prin:</w:t>
      </w:r>
    </w:p>
    <w:p w14:paraId="5F3536C1" w14:textId="77777777" w:rsidR="00880276" w:rsidRPr="00A205BC" w:rsidRDefault="00880276" w:rsidP="00AA1680">
      <w:pPr>
        <w:pStyle w:val="DefaultText"/>
        <w:spacing w:line="276" w:lineRule="auto"/>
        <w:jc w:val="both"/>
      </w:pPr>
      <w:r w:rsidRPr="00A205BC">
        <w:t xml:space="preserve">    a) virament bancar;</w:t>
      </w:r>
    </w:p>
    <w:p w14:paraId="17826EAB" w14:textId="77777777" w:rsidR="00880276" w:rsidRPr="00A205BC" w:rsidRDefault="00880276" w:rsidP="00AA1680">
      <w:pPr>
        <w:pStyle w:val="DefaultText"/>
        <w:spacing w:line="276" w:lineRule="auto"/>
        <w:jc w:val="both"/>
      </w:pPr>
      <w:r w:rsidRPr="00A205BC">
        <w:t xml:space="preserve">    b) instrumente de garantare emise în condiţiile legii astfel:</w:t>
      </w:r>
    </w:p>
    <w:p w14:paraId="01DC66D3" w14:textId="77777777" w:rsidR="00880276" w:rsidRPr="00A205BC" w:rsidRDefault="00880276" w:rsidP="00AA1680">
      <w:pPr>
        <w:pStyle w:val="DefaultText"/>
        <w:spacing w:line="276" w:lineRule="auto"/>
        <w:jc w:val="both"/>
      </w:pPr>
      <w:r w:rsidRPr="00A205BC">
        <w:lastRenderedPageBreak/>
        <w:t xml:space="preserve">    (i) scrisori de garanţie emise de instituţii de credit bancare din România sau din alt stat;</w:t>
      </w:r>
    </w:p>
    <w:p w14:paraId="7F6151D0" w14:textId="77777777" w:rsidR="00880276" w:rsidRPr="00A205BC" w:rsidRDefault="00880276" w:rsidP="00AA1680">
      <w:pPr>
        <w:pStyle w:val="DefaultText"/>
        <w:spacing w:line="276" w:lineRule="auto"/>
        <w:jc w:val="both"/>
      </w:pPr>
      <w:r w:rsidRPr="00A205BC">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38C9C5D" w14:textId="77777777" w:rsidR="00880276" w:rsidRPr="00A205BC" w:rsidRDefault="00880276" w:rsidP="00AA1680">
      <w:pPr>
        <w:pStyle w:val="DefaultText"/>
        <w:spacing w:line="276" w:lineRule="auto"/>
        <w:jc w:val="both"/>
      </w:pPr>
      <w:r w:rsidRPr="00A205BC">
        <w:t xml:space="preserve">    (iii) asigurări de garanţii emise:</w:t>
      </w:r>
    </w:p>
    <w:p w14:paraId="545779AB" w14:textId="77777777" w:rsidR="00880276" w:rsidRPr="00A205BC" w:rsidRDefault="00880276" w:rsidP="00AA1680">
      <w:pPr>
        <w:pStyle w:val="DefaultText"/>
        <w:spacing w:line="276" w:lineRule="auto"/>
        <w:jc w:val="both"/>
      </w:pPr>
      <w:r w:rsidRPr="00A205BC">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3AE385D0" w14:textId="77777777" w:rsidR="00880276" w:rsidRPr="00A205BC" w:rsidRDefault="00880276" w:rsidP="00AA1680">
      <w:pPr>
        <w:pStyle w:val="DefaultText"/>
        <w:spacing w:line="276" w:lineRule="auto"/>
        <w:jc w:val="both"/>
      </w:pPr>
      <w:r w:rsidRPr="00A205BC">
        <w:t xml:space="preserve">    - fie de societăţi de asigurare din state terţe prin sucursale autorizate în România de către Autoritatea de Supraveghere Financiară;</w:t>
      </w:r>
    </w:p>
    <w:p w14:paraId="45915D98" w14:textId="77777777" w:rsidR="00880276" w:rsidRPr="00A205BC" w:rsidRDefault="00880276" w:rsidP="00AA1680">
      <w:pPr>
        <w:pStyle w:val="DefaultText"/>
        <w:spacing w:line="276" w:lineRule="auto"/>
        <w:jc w:val="both"/>
      </w:pPr>
      <w:r w:rsidRPr="00A205BC">
        <w:t xml:space="preserve">    c) depunerea la casierie a unor sume în numerar dacă valoarea este mai mică de 5.000 lei;</w:t>
      </w:r>
    </w:p>
    <w:p w14:paraId="74C072AC" w14:textId="235F727E" w:rsidR="00880276" w:rsidRPr="00A205BC" w:rsidRDefault="00880276" w:rsidP="00AA1680">
      <w:pPr>
        <w:pStyle w:val="DefaultText"/>
        <w:spacing w:line="276" w:lineRule="auto"/>
        <w:jc w:val="both"/>
      </w:pPr>
      <w:r w:rsidRPr="00A205BC">
        <w:t xml:space="preserve">    d)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169EEF51" w14:textId="75FE1744" w:rsidR="00166645" w:rsidRPr="00A205BC" w:rsidRDefault="00880276" w:rsidP="00AA1680">
      <w:pPr>
        <w:pStyle w:val="DefaultText"/>
        <w:spacing w:line="276" w:lineRule="auto"/>
        <w:jc w:val="both"/>
      </w:pPr>
      <w:r w:rsidRPr="00A205BC">
        <w:t xml:space="preserve">    e) combinarea a două sau mai multe dintre modalităţile de constituire prevăzute la lit. a) - c), în cazul garanţiei de bună execuţie."</w:t>
      </w:r>
      <w:r w:rsidR="00166645" w:rsidRPr="00A205BC">
        <w:t xml:space="preserve"> </w:t>
      </w:r>
    </w:p>
    <w:p w14:paraId="6A4FC553" w14:textId="77777777" w:rsidR="00166645" w:rsidRPr="00A205BC" w:rsidRDefault="00166645" w:rsidP="00AA1680">
      <w:pPr>
        <w:pStyle w:val="DefaultText"/>
        <w:spacing w:line="276" w:lineRule="auto"/>
        <w:jc w:val="both"/>
      </w:pPr>
      <w:r w:rsidRPr="00A205BC">
        <w:t xml:space="preserve">În cazul în care garanţia se va constitui prin instrument de garanţie, aceasta devine anexă la contract, iar în cazul în care garanţia se va constitui prin reţineri succesive din facturile înaintate la plată, </w:t>
      </w:r>
      <w:r w:rsidR="00772404" w:rsidRPr="00A205BC">
        <w:t>d</w:t>
      </w:r>
      <w:r w:rsidRPr="00A205BC">
        <w:t>elegatul</w:t>
      </w:r>
      <w:r w:rsidR="00E254C3" w:rsidRPr="00A205BC">
        <w:t xml:space="preserve"> </w:t>
      </w:r>
      <w:r w:rsidRPr="00A205BC">
        <w:t xml:space="preserve">are obligaţia de a </w:t>
      </w:r>
      <w:r w:rsidR="00772404" w:rsidRPr="00A205BC">
        <w:t>deschide un cont la dispoziţia d</w:t>
      </w:r>
      <w:r w:rsidRPr="00A205BC">
        <w:t>elegatarului, la Trezorerie, iar suma iniţială care se depune de către contractant în contul astfel deschis este de 0,5% din preţul contractului de executie fără TVA .</w:t>
      </w:r>
    </w:p>
    <w:p w14:paraId="1151E542" w14:textId="58DE4C4D" w:rsidR="00166645" w:rsidRPr="00A205BC" w:rsidRDefault="00E254C3" w:rsidP="00AA1680">
      <w:pPr>
        <w:pStyle w:val="DefaultText"/>
        <w:spacing w:line="276" w:lineRule="auto"/>
        <w:jc w:val="both"/>
      </w:pPr>
      <w:r w:rsidRPr="00A205BC">
        <w:t>2</w:t>
      </w:r>
      <w:r w:rsidR="0087754A" w:rsidRPr="00A205BC">
        <w:t>2</w:t>
      </w:r>
      <w:r w:rsidRPr="00A205BC">
        <w:t xml:space="preserve">.6 Pe </w:t>
      </w:r>
      <w:r w:rsidR="00166645" w:rsidRPr="00A205BC">
        <w:t xml:space="preserve">parcursul îndeplinirii contractului, </w:t>
      </w:r>
      <w:r w:rsidR="00772404" w:rsidRPr="00A205BC">
        <w:t>d</w:t>
      </w:r>
      <w:r w:rsidR="00166645" w:rsidRPr="00A205BC">
        <w:t xml:space="preserve">elegatarul urmează să alimenteze acest cont prin reţineri succesive din sumele datorate şi cuvenite </w:t>
      </w:r>
      <w:r w:rsidR="00772404" w:rsidRPr="00A205BC">
        <w:t>d</w:t>
      </w:r>
      <w:r w:rsidR="00166645" w:rsidRPr="00A205BC">
        <w:t xml:space="preserve">elegatului până la concurenţa sumei stabilite drept garanţie de bună execuţie în documentaţia de atribuire. Delegatarul va dispune ca unitatea să înştiinţeze </w:t>
      </w:r>
      <w:r w:rsidR="00772404" w:rsidRPr="00A205BC">
        <w:t>d</w:t>
      </w:r>
      <w:r w:rsidR="00166645" w:rsidRPr="00A205BC">
        <w:t>elegatul despre vărsământul efectuat, precum şi despre destinaţia lui. Din contul de disponibil deschis la Trezorerie pe numele contractantului pot fi dispuse plăţi atât de către contractant, cu avizul scris al Beneficiarului care se prezintă la Trezorerie cât şi de unitatea Trezoreriei la solicitarea scrisă a Beneficiarului în favoarea căruia este constituită garanţia. Contul astfel deschis este purtător de dobândă în favoarea contractantului.</w:t>
      </w:r>
    </w:p>
    <w:p w14:paraId="0DD4E23B" w14:textId="1FB8192D" w:rsidR="00166645" w:rsidRPr="00A205BC" w:rsidRDefault="00166645" w:rsidP="00AA1680">
      <w:pPr>
        <w:pStyle w:val="DefaultText"/>
        <w:spacing w:line="276" w:lineRule="auto"/>
        <w:jc w:val="both"/>
      </w:pPr>
      <w:r w:rsidRPr="00A205BC">
        <w:t>2</w:t>
      </w:r>
      <w:r w:rsidR="0087754A" w:rsidRPr="00A205BC">
        <w:t>2</w:t>
      </w:r>
      <w:r w:rsidRPr="00A205BC">
        <w:t>.7 Delegatarul va elibera/restitui garanţia de bună execuţie în condi</w:t>
      </w:r>
      <w:r w:rsidR="00A1552A" w:rsidRPr="00A205BC">
        <w:t>ţ</w:t>
      </w:r>
      <w:r w:rsidRPr="00A205BC">
        <w:t>iile stabilite prin art.</w:t>
      </w:r>
      <w:r w:rsidR="000C64F6">
        <w:t xml:space="preserve"> </w:t>
      </w:r>
      <w:r w:rsidRPr="00A205BC">
        <w:t>42 din H.G. nr. 395/2016 pentru aprobarea Normelor metodologice de aplicare a prevederilor referitoare la atribuirea contractului de achiziţie publică/acordului-cadru din Legea nr. 98/2016 privind achizi</w:t>
      </w:r>
      <w:r w:rsidR="00A1552A" w:rsidRPr="00A205BC">
        <w:t>ţ</w:t>
      </w:r>
      <w:r w:rsidRPr="00A205BC">
        <w:t>iile publice.</w:t>
      </w:r>
    </w:p>
    <w:p w14:paraId="3AF7AF53" w14:textId="766FCA20" w:rsidR="00166645" w:rsidRPr="00A205BC" w:rsidRDefault="00166645" w:rsidP="00AA1680">
      <w:pPr>
        <w:pStyle w:val="DefaultText"/>
        <w:spacing w:line="276" w:lineRule="auto"/>
        <w:jc w:val="both"/>
      </w:pPr>
      <w:r w:rsidRPr="00A205BC">
        <w:t>2</w:t>
      </w:r>
      <w:r w:rsidR="0087754A" w:rsidRPr="00A205BC">
        <w:t>2</w:t>
      </w:r>
      <w:r w:rsidRPr="00A205BC">
        <w:t xml:space="preserve">.8 Delegatarul are dreptul de a emite pretenţii asupra garanţiei de bună execuţie, oricând pe parcursul îndeplinirii contractului , în limita prejudiciului creat, în cazul în care </w:t>
      </w:r>
      <w:r w:rsidR="00772404" w:rsidRPr="00A205BC">
        <w:t>d</w:t>
      </w:r>
      <w:r w:rsidRPr="00A205BC">
        <w:t xml:space="preserve">elegatul nu îşi îndeplineşte din culpa sa obligaţiile asumate prin contract. Anterior emiterii unei pretenţii asupra </w:t>
      </w:r>
      <w:r w:rsidRPr="00A205BC">
        <w:lastRenderedPageBreak/>
        <w:t xml:space="preserve">garanţiei de bună execuţie </w:t>
      </w:r>
      <w:r w:rsidR="00772404" w:rsidRPr="00A205BC">
        <w:t>d</w:t>
      </w:r>
      <w:r w:rsidRPr="00A205BC">
        <w:t xml:space="preserve">elegatarul are obligaţia de a notifica pretenţia atât </w:t>
      </w:r>
      <w:r w:rsidR="00772404" w:rsidRPr="00A205BC">
        <w:t>d</w:t>
      </w:r>
      <w:r w:rsidRPr="00A205BC">
        <w:t xml:space="preserve">elegatului, cât şi emitentului instrumentului de garantare, precizând obligaţiile care nu au fost respectate, precum şi modul de calcul al prejudiciului. În situaţia executării garanţiei de bună execuţie, parţial sau total, </w:t>
      </w:r>
      <w:r w:rsidR="00772404" w:rsidRPr="00A205BC">
        <w:t>d</w:t>
      </w:r>
      <w:r w:rsidRPr="00A205BC">
        <w:t>elegatul are obligaţia de a reîntregi garanţia de bună execu</w:t>
      </w:r>
      <w:r w:rsidR="00A1552A" w:rsidRPr="00A205BC">
        <w:t>ţ</w:t>
      </w:r>
      <w:r w:rsidRPr="00A205BC">
        <w:t>ie.</w:t>
      </w:r>
    </w:p>
    <w:p w14:paraId="4B0DDE57" w14:textId="77777777" w:rsidR="00166645" w:rsidRPr="00A205BC" w:rsidRDefault="00166645" w:rsidP="00AA1680">
      <w:pPr>
        <w:pStyle w:val="DefaultText"/>
        <w:spacing w:line="276" w:lineRule="auto"/>
        <w:jc w:val="both"/>
      </w:pPr>
    </w:p>
    <w:p w14:paraId="6E178B9D" w14:textId="501A5648" w:rsidR="00166645" w:rsidRPr="00A205BC" w:rsidRDefault="00166645" w:rsidP="00AA1680">
      <w:pPr>
        <w:spacing w:line="276" w:lineRule="auto"/>
        <w:ind w:right="1"/>
        <w:jc w:val="both"/>
        <w:rPr>
          <w:b/>
        </w:rPr>
      </w:pPr>
      <w:r w:rsidRPr="00A205BC">
        <w:rPr>
          <w:b/>
          <w:bCs/>
        </w:rPr>
        <w:t>Art.</w:t>
      </w:r>
      <w:r w:rsidRPr="00A205BC">
        <w:rPr>
          <w:b/>
        </w:rPr>
        <w:t>2</w:t>
      </w:r>
      <w:r w:rsidR="0087754A" w:rsidRPr="00A205BC">
        <w:rPr>
          <w:b/>
        </w:rPr>
        <w:t>3</w:t>
      </w:r>
      <w:r w:rsidRPr="00A205BC">
        <w:rPr>
          <w:b/>
        </w:rPr>
        <w:t>. Raspunderea contractuala</w:t>
      </w:r>
    </w:p>
    <w:p w14:paraId="18540857" w14:textId="77D5C666" w:rsidR="00166645" w:rsidRPr="00A205BC" w:rsidRDefault="00166645" w:rsidP="00AA1680">
      <w:pPr>
        <w:spacing w:line="276" w:lineRule="auto"/>
        <w:ind w:right="1"/>
        <w:jc w:val="both"/>
      </w:pPr>
      <w:r w:rsidRPr="00A205BC">
        <w:t>2</w:t>
      </w:r>
      <w:r w:rsidR="0087754A" w:rsidRPr="00A205BC">
        <w:t>3</w:t>
      </w:r>
      <w:r w:rsidRPr="00A205BC">
        <w:t>.1.Nerespectarea dovedita de catre oricare dintre partile contractante a obligatiilor contractuale ce-i incuba in temeiul prezentului contract atrage raspunderea contractuala a partii in culpa.</w:t>
      </w:r>
    </w:p>
    <w:p w14:paraId="6AD0A049" w14:textId="4748BE0B" w:rsidR="00166645" w:rsidRPr="00A205BC" w:rsidRDefault="00166645" w:rsidP="00AA1680">
      <w:pPr>
        <w:spacing w:line="276" w:lineRule="auto"/>
        <w:ind w:right="1"/>
        <w:jc w:val="both"/>
      </w:pPr>
      <w:r w:rsidRPr="00A205BC">
        <w:t>2</w:t>
      </w:r>
      <w:r w:rsidR="0087754A" w:rsidRPr="00A205BC">
        <w:t>3</w:t>
      </w:r>
      <w:r w:rsidRPr="00A205BC">
        <w:t>.2. In situatia rezilierii contractului din vina unei parti, aceasta parte va datora despagubiri celeilalte parti, in cuantumul stabilit de parti, de un expert independent desemnat de acestea sau de catre instanta judecatoreasca competenta.</w:t>
      </w:r>
    </w:p>
    <w:p w14:paraId="60A1F093" w14:textId="02EAE8B9" w:rsidR="00166645" w:rsidRPr="00A205BC" w:rsidRDefault="00166645" w:rsidP="00AA1680">
      <w:pPr>
        <w:spacing w:line="276" w:lineRule="auto"/>
        <w:ind w:right="1"/>
        <w:jc w:val="both"/>
      </w:pPr>
      <w:r w:rsidRPr="00A205BC">
        <w:t>2</w:t>
      </w:r>
      <w:r w:rsidR="0087754A" w:rsidRPr="00A205BC">
        <w:t>3</w:t>
      </w:r>
      <w:r w:rsidRPr="00A205BC">
        <w:t>.3. Delegatul este obligat la plata penalită</w:t>
      </w:r>
      <w:r w:rsidR="00A1552A" w:rsidRPr="00A205BC">
        <w:t>ţ</w:t>
      </w:r>
      <w:r w:rsidRPr="00A205BC">
        <w:t>ilor contractuale în caz de neîndeplinire a obliga</w:t>
      </w:r>
      <w:r w:rsidR="00A1552A" w:rsidRPr="00A205BC">
        <w:t>ţ</w:t>
      </w:r>
      <w:r w:rsidRPr="00A205BC">
        <w:t>iilor sale. Vor fi luate în considerare nerespectările care au fost constatate prin</w:t>
      </w:r>
      <w:r w:rsidR="00E57031" w:rsidRPr="00A205BC">
        <w:t xml:space="preserve"> </w:t>
      </w:r>
      <w:r w:rsidR="0027030C" w:rsidRPr="00A205BC">
        <w:t>Note de constatare</w:t>
      </w:r>
      <w:r w:rsidR="00E57031" w:rsidRPr="00A205BC">
        <w:t>.</w:t>
      </w:r>
    </w:p>
    <w:p w14:paraId="3F973283" w14:textId="47BED8F3" w:rsidR="00166645" w:rsidRPr="00A205BC" w:rsidRDefault="00166645" w:rsidP="00AA1680">
      <w:pPr>
        <w:spacing w:line="276" w:lineRule="auto"/>
        <w:ind w:right="1"/>
        <w:jc w:val="both"/>
      </w:pPr>
      <w:r w:rsidRPr="00A205BC">
        <w:t>2</w:t>
      </w:r>
      <w:r w:rsidR="0087754A" w:rsidRPr="00A205BC">
        <w:t>3</w:t>
      </w:r>
      <w:r w:rsidRPr="00A205BC">
        <w:t>.4. Delegatarul nu va fi răspunzător în niciun fel faţă de ter</w:t>
      </w:r>
      <w:r w:rsidR="00A1552A" w:rsidRPr="00A205BC">
        <w:t>ţ</w:t>
      </w:r>
      <w:r w:rsidRPr="00A205BC">
        <w:t>i pentru neîndeplinirea de către operator a obligaţiilor asumate în baza prezentului Contract;</w:t>
      </w:r>
    </w:p>
    <w:p w14:paraId="26798FC7" w14:textId="0B139E16" w:rsidR="00166645" w:rsidRPr="00A205BC" w:rsidRDefault="00ED4B0A" w:rsidP="00AA1680">
      <w:pPr>
        <w:spacing w:line="276" w:lineRule="auto"/>
        <w:jc w:val="both"/>
        <w:rPr>
          <w:b/>
          <w:bCs/>
          <w:szCs w:val="24"/>
        </w:rPr>
      </w:pPr>
      <w:r w:rsidRPr="00A205BC">
        <w:rPr>
          <w:szCs w:val="24"/>
        </w:rPr>
        <w:t>2</w:t>
      </w:r>
      <w:r w:rsidR="0087754A" w:rsidRPr="00A205BC">
        <w:rPr>
          <w:szCs w:val="24"/>
        </w:rPr>
        <w:t>3</w:t>
      </w:r>
      <w:r w:rsidRPr="00A205BC">
        <w:rPr>
          <w:szCs w:val="24"/>
        </w:rPr>
        <w:t>.5 În cazul în care, din culpa sa dovedită, delegatul nu î</w:t>
      </w:r>
      <w:r w:rsidR="00A1552A" w:rsidRPr="00A205BC">
        <w:rPr>
          <w:szCs w:val="24"/>
        </w:rPr>
        <w:t>ş</w:t>
      </w:r>
      <w:r w:rsidRPr="00A205BC">
        <w:rPr>
          <w:szCs w:val="24"/>
        </w:rPr>
        <w:t>i îndepline</w:t>
      </w:r>
      <w:r w:rsidR="00A1552A" w:rsidRPr="00A205BC">
        <w:rPr>
          <w:szCs w:val="24"/>
        </w:rPr>
        <w:t>ş</w:t>
      </w:r>
      <w:r w:rsidRPr="00A205BC">
        <w:rPr>
          <w:szCs w:val="24"/>
        </w:rPr>
        <w:t>te obliga</w:t>
      </w:r>
      <w:r w:rsidR="00A1552A" w:rsidRPr="00A205BC">
        <w:rPr>
          <w:szCs w:val="24"/>
        </w:rPr>
        <w:t>ţ</w:t>
      </w:r>
      <w:r w:rsidRPr="00A205BC">
        <w:rPr>
          <w:szCs w:val="24"/>
        </w:rPr>
        <w:t>iile sau î</w:t>
      </w:r>
      <w:r w:rsidR="00A1552A" w:rsidRPr="00A205BC">
        <w:rPr>
          <w:szCs w:val="24"/>
        </w:rPr>
        <w:t>ş</w:t>
      </w:r>
      <w:r w:rsidRPr="00A205BC">
        <w:rPr>
          <w:szCs w:val="24"/>
        </w:rPr>
        <w:t>i îndepline</w:t>
      </w:r>
      <w:r w:rsidR="00A1552A" w:rsidRPr="00A205BC">
        <w:rPr>
          <w:szCs w:val="24"/>
        </w:rPr>
        <w:t>ş</w:t>
      </w:r>
      <w:r w:rsidRPr="00A205BC">
        <w:rPr>
          <w:szCs w:val="24"/>
        </w:rPr>
        <w:t>te defectuos obliga</w:t>
      </w:r>
      <w:r w:rsidR="00A1552A" w:rsidRPr="00A205BC">
        <w:rPr>
          <w:szCs w:val="24"/>
        </w:rPr>
        <w:t>ţ</w:t>
      </w:r>
      <w:r w:rsidRPr="00A205BC">
        <w:rPr>
          <w:szCs w:val="24"/>
        </w:rPr>
        <w:t xml:space="preserve">iile asumate prin prezentul Contract </w:t>
      </w:r>
      <w:r w:rsidR="00A1552A" w:rsidRPr="00A205BC">
        <w:rPr>
          <w:szCs w:val="24"/>
        </w:rPr>
        <w:t>ş</w:t>
      </w:r>
      <w:r w:rsidRPr="00A205BC">
        <w:rPr>
          <w:szCs w:val="24"/>
        </w:rPr>
        <w:t>i prin Caietul de sarcini, delegatarul are dreptul de a percepe dobânda legală penalizatoare prevăzută la art.</w:t>
      </w:r>
      <w:r w:rsidR="000C64F6">
        <w:rPr>
          <w:szCs w:val="24"/>
        </w:rPr>
        <w:t xml:space="preserve"> </w:t>
      </w:r>
      <w:r w:rsidRPr="00A205BC">
        <w:rPr>
          <w:szCs w:val="24"/>
        </w:rPr>
        <w:t>3 alin.</w:t>
      </w:r>
      <w:r w:rsidR="000C64F6">
        <w:rPr>
          <w:szCs w:val="24"/>
        </w:rPr>
        <w:t xml:space="preserve"> </w:t>
      </w:r>
      <w:r w:rsidRPr="00A205BC">
        <w:rPr>
          <w:szCs w:val="24"/>
        </w:rPr>
        <w:t>2 ¹ din O.G. nr.</w:t>
      </w:r>
      <w:r w:rsidR="000C64F6">
        <w:rPr>
          <w:szCs w:val="24"/>
        </w:rPr>
        <w:t xml:space="preserve"> </w:t>
      </w:r>
      <w:r w:rsidRPr="00A205BC">
        <w:rPr>
          <w:szCs w:val="24"/>
        </w:rPr>
        <w:t xml:space="preserve">13/2011 privind dobânda legală remuneratorie </w:t>
      </w:r>
      <w:r w:rsidR="00A1552A" w:rsidRPr="00A205BC">
        <w:rPr>
          <w:szCs w:val="24"/>
        </w:rPr>
        <w:t>ş</w:t>
      </w:r>
      <w:r w:rsidRPr="00A205BC">
        <w:rPr>
          <w:szCs w:val="24"/>
        </w:rPr>
        <w:t>i penalizatoare pentru obliga</w:t>
      </w:r>
      <w:r w:rsidR="00A1552A" w:rsidRPr="00A205BC">
        <w:rPr>
          <w:szCs w:val="24"/>
        </w:rPr>
        <w:t>ţ</w:t>
      </w:r>
      <w:r w:rsidRPr="00A205BC">
        <w:rPr>
          <w:szCs w:val="24"/>
        </w:rPr>
        <w:t>ii băne</w:t>
      </w:r>
      <w:r w:rsidR="00A1552A" w:rsidRPr="00A205BC">
        <w:rPr>
          <w:szCs w:val="24"/>
        </w:rPr>
        <w:t>ş</w:t>
      </w:r>
      <w:r w:rsidRPr="00A205BC">
        <w:rPr>
          <w:szCs w:val="24"/>
        </w:rPr>
        <w:t xml:space="preserve">ti precum </w:t>
      </w:r>
      <w:r w:rsidR="00A1552A" w:rsidRPr="00A205BC">
        <w:rPr>
          <w:szCs w:val="24"/>
        </w:rPr>
        <w:t>ş</w:t>
      </w:r>
      <w:r w:rsidRPr="00A205BC">
        <w:rPr>
          <w:szCs w:val="24"/>
        </w:rPr>
        <w:t xml:space="preserve">i pentru măsuri financiar-fiscale în domeniul bancar, cu modificările </w:t>
      </w:r>
      <w:r w:rsidR="00A1552A" w:rsidRPr="00A205BC">
        <w:rPr>
          <w:szCs w:val="24"/>
        </w:rPr>
        <w:t>ş</w:t>
      </w:r>
      <w:r w:rsidRPr="00A205BC">
        <w:rPr>
          <w:szCs w:val="24"/>
        </w:rPr>
        <w:t>i completările ulterioare, din valoarea obliga</w:t>
      </w:r>
      <w:r w:rsidR="00A1552A" w:rsidRPr="00A205BC">
        <w:rPr>
          <w:szCs w:val="24"/>
        </w:rPr>
        <w:t>ţ</w:t>
      </w:r>
      <w:r w:rsidRPr="00A205BC">
        <w:rPr>
          <w:szCs w:val="24"/>
        </w:rPr>
        <w:t xml:space="preserve">iei asumate </w:t>
      </w:r>
      <w:r w:rsidR="00A1552A" w:rsidRPr="00A205BC">
        <w:rPr>
          <w:szCs w:val="24"/>
        </w:rPr>
        <w:t>ş</w:t>
      </w:r>
      <w:r w:rsidRPr="00A205BC">
        <w:rPr>
          <w:szCs w:val="24"/>
        </w:rPr>
        <w:t>i neîndeplinite sau îndeplinită defectuos, per zi de întârziere, calculate de la data la care obliga</w:t>
      </w:r>
      <w:r w:rsidR="00A1552A" w:rsidRPr="00A205BC">
        <w:rPr>
          <w:szCs w:val="24"/>
        </w:rPr>
        <w:t>ţ</w:t>
      </w:r>
      <w:r w:rsidRPr="00A205BC">
        <w:rPr>
          <w:szCs w:val="24"/>
        </w:rPr>
        <w:t xml:space="preserve">ia trebuia îndeplinită </w:t>
      </w:r>
      <w:r w:rsidR="00A1552A" w:rsidRPr="00A205BC">
        <w:rPr>
          <w:szCs w:val="24"/>
        </w:rPr>
        <w:t>ş</w:t>
      </w:r>
      <w:r w:rsidRPr="00A205BC">
        <w:rPr>
          <w:szCs w:val="24"/>
        </w:rPr>
        <w:t>i până la data îndeplinirii conforme a acesteia. Această penalitate se aplică pentru obliga</w:t>
      </w:r>
      <w:r w:rsidR="00A1552A" w:rsidRPr="00A205BC">
        <w:rPr>
          <w:szCs w:val="24"/>
        </w:rPr>
        <w:t>ţ</w:t>
      </w:r>
      <w:r w:rsidRPr="00A205BC">
        <w:rPr>
          <w:szCs w:val="24"/>
        </w:rPr>
        <w:t>iile din contract altele decât cele pentru care sunt nominalizate punctual penalită</w:t>
      </w:r>
      <w:r w:rsidR="00A1552A" w:rsidRPr="00A205BC">
        <w:rPr>
          <w:szCs w:val="24"/>
        </w:rPr>
        <w:t>ţ</w:t>
      </w:r>
      <w:r w:rsidRPr="00A205BC">
        <w:rPr>
          <w:szCs w:val="24"/>
        </w:rPr>
        <w:t>i.</w:t>
      </w:r>
    </w:p>
    <w:p w14:paraId="208D8403" w14:textId="71C6618C" w:rsidR="00166645" w:rsidRPr="00A205BC" w:rsidRDefault="00166645" w:rsidP="00AA1680">
      <w:pPr>
        <w:spacing w:line="276" w:lineRule="auto"/>
        <w:ind w:right="1"/>
        <w:jc w:val="both"/>
      </w:pPr>
      <w:r w:rsidRPr="00A205BC">
        <w:t>2</w:t>
      </w:r>
      <w:r w:rsidR="0087754A" w:rsidRPr="00A205BC">
        <w:t>3</w:t>
      </w:r>
      <w:r w:rsidRPr="00A205BC">
        <w:t>.6. Vor fi luate în considerare nerespectările care au fost constatate prin procese-verbale, cu ocazia inspec</w:t>
      </w:r>
      <w:r w:rsidR="00A1552A" w:rsidRPr="00A205BC">
        <w:t>ţ</w:t>
      </w:r>
      <w:r w:rsidRPr="00A205BC">
        <w:t>iilor şi monitorizării executării Contractului efectuate de delegatar</w:t>
      </w:r>
    </w:p>
    <w:p w14:paraId="700E1BD6" w14:textId="27487AC2" w:rsidR="00166645" w:rsidRPr="00A205BC" w:rsidRDefault="00166645" w:rsidP="00AA1680">
      <w:pPr>
        <w:spacing w:line="276" w:lineRule="auto"/>
        <w:ind w:right="1"/>
        <w:jc w:val="both"/>
      </w:pPr>
      <w:r w:rsidRPr="00A205BC">
        <w:t>2</w:t>
      </w:r>
      <w:r w:rsidR="0087754A" w:rsidRPr="00A205BC">
        <w:t>3</w:t>
      </w:r>
      <w:r w:rsidRPr="00A205BC">
        <w:t>.7. În plus fata de orice alte despăgubiri, penalităţi sau sanc</w:t>
      </w:r>
      <w:r w:rsidR="00A1552A" w:rsidRPr="00A205BC">
        <w:t>ţ</w:t>
      </w:r>
      <w:r w:rsidRPr="00A205BC">
        <w:t>iuni prevăzute în acest Contract,</w:t>
      </w:r>
      <w:r w:rsidR="00772404" w:rsidRPr="00A205BC">
        <w:t xml:space="preserve"> d</w:t>
      </w:r>
      <w:r w:rsidRPr="00A205BC">
        <w:t xml:space="preserve">elegatul va despăgubi </w:t>
      </w:r>
      <w:r w:rsidR="00772404" w:rsidRPr="00A205BC">
        <w:t>d</w:t>
      </w:r>
      <w:r w:rsidRPr="00A205BC">
        <w:t>elegatarul în legătura cu orice preten</w:t>
      </w:r>
      <w:r w:rsidR="00A1552A" w:rsidRPr="00A205BC">
        <w:t>ţ</w:t>
      </w:r>
      <w:r w:rsidRPr="00A205BC">
        <w:t xml:space="preserve">ii sau prejudicii invocate de orice altă persoană decât </w:t>
      </w:r>
      <w:r w:rsidR="00772404" w:rsidRPr="00A205BC">
        <w:t>d</w:t>
      </w:r>
      <w:r w:rsidRPr="00A205BC">
        <w:t>elegatarul, dovedite ca au fost generate de, sau în cursul, sau în legătură cu neîndeplinirea de către operator a oricăror obliga</w:t>
      </w:r>
      <w:r w:rsidR="00A1552A" w:rsidRPr="00A205BC">
        <w:t>ţ</w:t>
      </w:r>
      <w:r w:rsidRPr="00A205BC">
        <w:t>ii în baza prezentului Contract.</w:t>
      </w:r>
    </w:p>
    <w:p w14:paraId="684EDC26" w14:textId="0CDD9A15" w:rsidR="00166645" w:rsidRPr="00A205BC" w:rsidRDefault="00166645" w:rsidP="00AA1680">
      <w:pPr>
        <w:spacing w:line="276" w:lineRule="auto"/>
        <w:ind w:right="1"/>
        <w:jc w:val="both"/>
      </w:pPr>
      <w:r w:rsidRPr="00A205BC">
        <w:t>2</w:t>
      </w:r>
      <w:r w:rsidR="0087754A" w:rsidRPr="00A205BC">
        <w:t>3</w:t>
      </w:r>
      <w:r w:rsidRPr="00A205BC">
        <w:t xml:space="preserve">.8. Despăgubirile datorate de oricare dintre Părţi conform prezentului Contract vor fi limitate la acoperirea integrală a </w:t>
      </w:r>
      <w:r w:rsidR="00772404" w:rsidRPr="00A205BC">
        <w:t>d</w:t>
      </w:r>
      <w:r w:rsidRPr="00A205BC">
        <w:t>aunelor suferite de Partea sau terţul prejudiciat. În înţelesul prezentului</w:t>
      </w:r>
      <w:r w:rsidR="00772404" w:rsidRPr="00A205BC">
        <w:t xml:space="preserve"> </w:t>
      </w:r>
      <w:r w:rsidRPr="00A205BC">
        <w:t>Contract şi articol în despăgubiri nu sunt incluse penalităţile ce pot fi datorate de o Parte conform prezentului Contract.</w:t>
      </w:r>
    </w:p>
    <w:p w14:paraId="34607DF0" w14:textId="6676286F" w:rsidR="00166645" w:rsidRPr="00A205BC" w:rsidRDefault="00166645" w:rsidP="00AA1680">
      <w:pPr>
        <w:spacing w:line="276" w:lineRule="auto"/>
        <w:ind w:right="1"/>
        <w:jc w:val="both"/>
      </w:pPr>
      <w:r w:rsidRPr="00A205BC">
        <w:t>2</w:t>
      </w:r>
      <w:r w:rsidR="0087754A" w:rsidRPr="00A205BC">
        <w:t>3</w:t>
      </w:r>
      <w:r w:rsidRPr="00A205BC">
        <w:t xml:space="preserve">.9. Delegatarul nu îl va tulbura pe </w:t>
      </w:r>
      <w:r w:rsidR="00772404" w:rsidRPr="00A205BC">
        <w:t>d</w:t>
      </w:r>
      <w:r w:rsidRPr="00A205BC">
        <w:t>elegat în exerciţiul drepturilor rezultate din prezentul</w:t>
      </w:r>
      <w:r w:rsidR="00772404" w:rsidRPr="00A205BC">
        <w:t xml:space="preserve"> </w:t>
      </w:r>
      <w:r w:rsidRPr="00A205BC">
        <w:t>Contract.</w:t>
      </w:r>
    </w:p>
    <w:p w14:paraId="74CC3BBF" w14:textId="5D6FDA8E" w:rsidR="00166645" w:rsidRPr="00A205BC" w:rsidRDefault="00772404" w:rsidP="00AA1680">
      <w:pPr>
        <w:spacing w:line="276" w:lineRule="auto"/>
        <w:ind w:right="1"/>
        <w:jc w:val="both"/>
      </w:pPr>
      <w:r w:rsidRPr="00A205BC">
        <w:t>2</w:t>
      </w:r>
      <w:r w:rsidR="0087754A" w:rsidRPr="00A205BC">
        <w:t>3</w:t>
      </w:r>
      <w:r w:rsidRPr="00A205BC">
        <w:t>.10. În niciun caz d</w:t>
      </w:r>
      <w:r w:rsidR="00166645" w:rsidRPr="00A205BC">
        <w:t xml:space="preserve">elegatarul nu va fi răspunzător faţă de </w:t>
      </w:r>
      <w:r w:rsidRPr="00A205BC">
        <w:t>d</w:t>
      </w:r>
      <w:r w:rsidR="00166645" w:rsidRPr="00A205BC">
        <w:t xml:space="preserve">elegat de vreo </w:t>
      </w:r>
      <w:r w:rsidRPr="00A205BC">
        <w:t>d</w:t>
      </w:r>
      <w:r w:rsidR="00166645" w:rsidRPr="00A205BC">
        <w:t xml:space="preserve">aună ori </w:t>
      </w:r>
      <w:r w:rsidRPr="00A205BC">
        <w:t>d</w:t>
      </w:r>
      <w:r w:rsidR="00166645" w:rsidRPr="00A205BC">
        <w:t>aună</w:t>
      </w:r>
      <w:r w:rsidRPr="00A205BC">
        <w:t xml:space="preserve"> </w:t>
      </w:r>
      <w:r w:rsidR="00166645" w:rsidRPr="00A205BC">
        <w:t xml:space="preserve">indirectă sau cheltuială de orice natură pe care </w:t>
      </w:r>
      <w:r w:rsidRPr="00A205BC">
        <w:t>d</w:t>
      </w:r>
      <w:r w:rsidR="00166645" w:rsidRPr="00A205BC">
        <w:t xml:space="preserve">elegatul le-ar putea suporta sau înregistra datorită producerii unui eveniment de </w:t>
      </w:r>
      <w:r w:rsidRPr="00A205BC">
        <w:t>f</w:t>
      </w:r>
      <w:r w:rsidR="00166645" w:rsidRPr="00A205BC">
        <w:t xml:space="preserve">orţă </w:t>
      </w:r>
      <w:r w:rsidRPr="00A205BC">
        <w:t>m</w:t>
      </w:r>
      <w:r w:rsidR="00166645" w:rsidRPr="00A205BC">
        <w:t xml:space="preserve">ajoră . </w:t>
      </w:r>
    </w:p>
    <w:p w14:paraId="5A1D0D3D" w14:textId="20805380" w:rsidR="00166645" w:rsidRPr="00A205BC" w:rsidRDefault="00166645" w:rsidP="00AA1680">
      <w:pPr>
        <w:pStyle w:val="DefaultText"/>
        <w:spacing w:line="276" w:lineRule="auto"/>
        <w:jc w:val="both"/>
      </w:pPr>
      <w:r w:rsidRPr="00A205BC">
        <w:t>2</w:t>
      </w:r>
      <w:r w:rsidR="0087754A" w:rsidRPr="00A205BC">
        <w:t>3</w:t>
      </w:r>
      <w:r w:rsidRPr="00A205BC">
        <w:t>.11. În cazul în care delegatul se află în imposibilitatea de a presta serviciul, total sau par</w:t>
      </w:r>
      <w:r w:rsidR="00A1552A" w:rsidRPr="00A205BC">
        <w:t>ţ</w:t>
      </w:r>
      <w:r w:rsidRPr="00A205BC">
        <w:t>ial, din orice motiv, sau consideră că anumite circumstan</w:t>
      </w:r>
      <w:r w:rsidR="00A1552A" w:rsidRPr="00A205BC">
        <w:t>ţ</w:t>
      </w:r>
      <w:r w:rsidRPr="00A205BC">
        <w:t>e ar putea împiedica în mod substan</w:t>
      </w:r>
      <w:r w:rsidR="00A1552A" w:rsidRPr="00A205BC">
        <w:t>ţ</w:t>
      </w:r>
      <w:r w:rsidRPr="00A205BC">
        <w:t>ial prestarea serviciului, atunci delegatul va notifica imediat delegatarul oferind în scris detalii cuprinzătoare asupra circumstan</w:t>
      </w:r>
      <w:r w:rsidR="00A1552A" w:rsidRPr="00A205BC">
        <w:t>ţ</w:t>
      </w:r>
      <w:r w:rsidRPr="00A205BC">
        <w:t xml:space="preserve">elor, motivelor, durata posibilă a întreruperii </w:t>
      </w:r>
      <w:r w:rsidR="00A1552A" w:rsidRPr="00A205BC">
        <w:t>ş</w:t>
      </w:r>
      <w:r w:rsidRPr="00A205BC">
        <w:t>i ac</w:t>
      </w:r>
      <w:r w:rsidR="00A1552A" w:rsidRPr="00A205BC">
        <w:t>ţ</w:t>
      </w:r>
      <w:r w:rsidRPr="00A205BC">
        <w:t>iunile avute în vedere pentru remedierea situa</w:t>
      </w:r>
      <w:r w:rsidR="00A1552A" w:rsidRPr="00A205BC">
        <w:t>ţ</w:t>
      </w:r>
      <w:r w:rsidRPr="00A205BC">
        <w:t xml:space="preserve">iei precum </w:t>
      </w:r>
      <w:r w:rsidR="00A1552A" w:rsidRPr="00A205BC">
        <w:t>ş</w:t>
      </w:r>
      <w:r w:rsidRPr="00A205BC">
        <w:t>i orice alte detalii pe care delegatarul le solicită în mod rezonabil. Invocarea oricărui motiv care ar putea impiedica în mod substan</w:t>
      </w:r>
      <w:r w:rsidR="00A1552A" w:rsidRPr="00A205BC">
        <w:t>ţ</w:t>
      </w:r>
      <w:r w:rsidRPr="00A205BC">
        <w:t xml:space="preserve">ial prestarea serviciului nu va atrage nicio modificare a vreunei clauze a acestui contract si nu va elibera sau exonera in nici un fel delegatul de la obligatia de a presta serviciul conform contractului </w:t>
      </w:r>
      <w:r w:rsidR="00A1552A" w:rsidRPr="00A205BC">
        <w:t>ş</w:t>
      </w:r>
      <w:r w:rsidRPr="00A205BC">
        <w:t xml:space="preserve">i legii în vigoare cu privire </w:t>
      </w:r>
      <w:r w:rsidRPr="00A205BC">
        <w:lastRenderedPageBreak/>
        <w:t>la limitarea sau suspendarea prestării serviciilor în domeniul salubrizării localită</w:t>
      </w:r>
      <w:r w:rsidR="00A1552A" w:rsidRPr="00A205BC">
        <w:t>ţ</w:t>
      </w:r>
      <w:r w:rsidRPr="00A205BC">
        <w:t>ilor.</w:t>
      </w:r>
    </w:p>
    <w:p w14:paraId="13AD8356" w14:textId="029436F0" w:rsidR="006559F9" w:rsidRPr="00A205BC" w:rsidRDefault="006559F9" w:rsidP="00AA1680">
      <w:pPr>
        <w:pStyle w:val="DefaultText"/>
        <w:spacing w:line="276" w:lineRule="auto"/>
        <w:jc w:val="both"/>
      </w:pPr>
    </w:p>
    <w:p w14:paraId="1F22EA46" w14:textId="6487DEB3" w:rsidR="00166645" w:rsidRPr="00A205BC" w:rsidRDefault="00166645" w:rsidP="00AA1680">
      <w:pPr>
        <w:spacing w:line="276" w:lineRule="auto"/>
        <w:ind w:right="1"/>
        <w:jc w:val="both"/>
        <w:rPr>
          <w:b/>
        </w:rPr>
      </w:pPr>
      <w:r w:rsidRPr="00A205BC">
        <w:rPr>
          <w:b/>
          <w:bCs/>
        </w:rPr>
        <w:t>Art.</w:t>
      </w:r>
      <w:r w:rsidRPr="00A205BC">
        <w:rPr>
          <w:b/>
        </w:rPr>
        <w:t>2</w:t>
      </w:r>
      <w:r w:rsidR="0087754A" w:rsidRPr="00A205BC">
        <w:rPr>
          <w:b/>
        </w:rPr>
        <w:t>4</w:t>
      </w:r>
      <w:r w:rsidRPr="00A205BC">
        <w:rPr>
          <w:b/>
        </w:rPr>
        <w:t>. Încetarea contractului</w:t>
      </w:r>
    </w:p>
    <w:p w14:paraId="198242CB" w14:textId="77777777" w:rsidR="00166645" w:rsidRPr="00A205BC" w:rsidRDefault="00166645" w:rsidP="00AA1680">
      <w:pPr>
        <w:spacing w:line="276" w:lineRule="auto"/>
        <w:ind w:right="1"/>
        <w:jc w:val="both"/>
      </w:pPr>
      <w:r w:rsidRPr="00A205BC">
        <w:t>Prezentul contract încetează în următoarele situaţii:</w:t>
      </w:r>
    </w:p>
    <w:p w14:paraId="35492489" w14:textId="77777777" w:rsidR="00166645" w:rsidRPr="00A205BC" w:rsidRDefault="00166645" w:rsidP="00AA1680">
      <w:pPr>
        <w:spacing w:line="276" w:lineRule="auto"/>
        <w:ind w:right="1"/>
        <w:jc w:val="both"/>
      </w:pPr>
      <w:r w:rsidRPr="00A205BC">
        <w:t>a) la expirarea duratei stabilita prin contractul de delegare, dacă părţile nu convin, în scris, prelungirea acestuia în condiţiile legii in vigoare la data prelungirii;</w:t>
      </w:r>
    </w:p>
    <w:p w14:paraId="520B7DDA" w14:textId="77777777" w:rsidR="00166645" w:rsidRPr="00A205BC" w:rsidRDefault="00166645" w:rsidP="00AA1680">
      <w:pPr>
        <w:spacing w:line="276" w:lineRule="auto"/>
        <w:ind w:right="1"/>
        <w:jc w:val="both"/>
      </w:pPr>
      <w:r w:rsidRPr="00A205BC">
        <w:t>b) în cazul în care interesul naţional sau local o impune, prin denunţarea unilaterală de către</w:t>
      </w:r>
    </w:p>
    <w:p w14:paraId="1DE7E51F" w14:textId="77777777" w:rsidR="00166645" w:rsidRPr="00A205BC" w:rsidRDefault="00166645" w:rsidP="00AA1680">
      <w:pPr>
        <w:spacing w:line="276" w:lineRule="auto"/>
        <w:ind w:right="1"/>
        <w:jc w:val="both"/>
      </w:pPr>
      <w:r w:rsidRPr="00A205BC">
        <w:t>delegatar, cu plata unei despăgubiri juste şi prealabile în sarcina sa;</w:t>
      </w:r>
    </w:p>
    <w:p w14:paraId="644D9054" w14:textId="77777777" w:rsidR="00166645" w:rsidRPr="00A205BC" w:rsidRDefault="00166645" w:rsidP="00AA1680">
      <w:pPr>
        <w:spacing w:line="276" w:lineRule="auto"/>
        <w:ind w:right="1"/>
        <w:jc w:val="both"/>
      </w:pPr>
      <w:r w:rsidRPr="00A205BC">
        <w:t xml:space="preserve">c) </w:t>
      </w:r>
      <w:r w:rsidR="00E57031" w:rsidRPr="00A205BC">
        <w:t>î</w:t>
      </w:r>
      <w:r w:rsidRPr="00A205BC">
        <w:t>n cazul nerespectarii obligatiilor contractuale de catre parti, prin reziliere, cu plata unei despagubiri in sarcina partii in culpa;</w:t>
      </w:r>
    </w:p>
    <w:p w14:paraId="0EA6DDF4" w14:textId="77777777" w:rsidR="00166645" w:rsidRPr="00A205BC" w:rsidRDefault="00E57031" w:rsidP="00AA1680">
      <w:pPr>
        <w:spacing w:line="276" w:lineRule="auto"/>
        <w:jc w:val="both"/>
      </w:pPr>
      <w:r w:rsidRPr="00A205BC">
        <w:t>d) î</w:t>
      </w:r>
      <w:r w:rsidR="00166645" w:rsidRPr="00A205BC">
        <w:t>n cazul imposibilitatii obiective a delegatului de a presta serviciul, ca urmare a interventiei unui eveniment de forta majora</w:t>
      </w:r>
      <w:r w:rsidRPr="00A205BC">
        <w:t>, in conditiile prevazute la ar</w:t>
      </w:r>
      <w:r w:rsidR="00166645" w:rsidRPr="00A205BC">
        <w:t>t.19, fara plata unei despagubiri;</w:t>
      </w:r>
    </w:p>
    <w:p w14:paraId="329DA1A6" w14:textId="77777777" w:rsidR="00166645" w:rsidRPr="00A205BC" w:rsidRDefault="00166645" w:rsidP="00AA1680">
      <w:pPr>
        <w:spacing w:line="276" w:lineRule="auto"/>
        <w:jc w:val="both"/>
      </w:pPr>
      <w:r w:rsidRPr="00A205BC">
        <w:t>e) dacă păr</w:t>
      </w:r>
      <w:r w:rsidR="00A1552A" w:rsidRPr="00A205BC">
        <w:t>ţ</w:t>
      </w:r>
      <w:r w:rsidRPr="00A205BC">
        <w:t>ile convin încetarea contractului, prin act adi</w:t>
      </w:r>
      <w:r w:rsidR="00A1552A" w:rsidRPr="00A205BC">
        <w:t>ţ</w:t>
      </w:r>
      <w:r w:rsidRPr="00A205BC">
        <w:t>ional la acesta, respectând legea aplicabilă în vigoare la acea dată.</w:t>
      </w:r>
    </w:p>
    <w:p w14:paraId="644F2622" w14:textId="77777777" w:rsidR="00166645" w:rsidRPr="00A205BC" w:rsidRDefault="00166645" w:rsidP="00AA1680">
      <w:pPr>
        <w:spacing w:line="276" w:lineRule="auto"/>
        <w:ind w:right="1"/>
        <w:jc w:val="both"/>
      </w:pPr>
      <w:r w:rsidRPr="00A205BC">
        <w:t>f) dintr-o cauza de forta majora sau in cazul imposibilitatii obiective a delegatului de a exploata serviciul, prin renuntare, fara plata unei despagubiri;</w:t>
      </w:r>
    </w:p>
    <w:p w14:paraId="4B76D578" w14:textId="77777777" w:rsidR="00166645" w:rsidRPr="00A205BC" w:rsidRDefault="00E57031" w:rsidP="00AA1680">
      <w:pPr>
        <w:spacing w:line="276" w:lineRule="auto"/>
        <w:ind w:right="1"/>
        <w:jc w:val="both"/>
      </w:pPr>
      <w:r w:rsidRPr="00A205BC">
        <w:t>g) î</w:t>
      </w:r>
      <w:r w:rsidR="00166645" w:rsidRPr="00A205BC">
        <w:t>n cazul falimentului delegatului;</w:t>
      </w:r>
    </w:p>
    <w:p w14:paraId="71A2194B" w14:textId="35CD6D76" w:rsidR="00166645" w:rsidRPr="00A205BC" w:rsidRDefault="00A56CE3" w:rsidP="00AA1680">
      <w:pPr>
        <w:spacing w:line="276" w:lineRule="auto"/>
        <w:ind w:right="1"/>
        <w:jc w:val="both"/>
      </w:pPr>
      <w:r w:rsidRPr="00A205BC">
        <w:t>h</w:t>
      </w:r>
      <w:r w:rsidR="00166645" w:rsidRPr="00A205BC">
        <w:t>) alte clauze de incetare a contractului, convenite de parti, fara a aduce atingere prevederilor legale in vigoare.</w:t>
      </w:r>
    </w:p>
    <w:p w14:paraId="7B91026B" w14:textId="55BA2DA7" w:rsidR="00A56CE3" w:rsidRPr="00A205BC" w:rsidRDefault="00A56CE3" w:rsidP="00AA1680">
      <w:pPr>
        <w:spacing w:line="276" w:lineRule="auto"/>
        <w:ind w:right="1"/>
        <w:jc w:val="both"/>
      </w:pPr>
      <w:r w:rsidRPr="00A205BC">
        <w:rPr>
          <w:sz w:val="28"/>
          <w:szCs w:val="28"/>
        </w:rPr>
        <w:t>i</w:t>
      </w:r>
      <w:r w:rsidR="00CB797B" w:rsidRPr="00A205BC">
        <w:rPr>
          <w:sz w:val="28"/>
          <w:szCs w:val="28"/>
        </w:rPr>
        <w:t>)</w:t>
      </w:r>
      <w:r w:rsidRPr="00A205BC">
        <w:t xml:space="preserve"> la atribuirea serviciului, prin procedura de licitaţie deschisă;</w:t>
      </w:r>
    </w:p>
    <w:p w14:paraId="63A811DC" w14:textId="70D8D03C" w:rsidR="0004324F" w:rsidRPr="00A205BC" w:rsidRDefault="000610A0" w:rsidP="00AA1680">
      <w:pPr>
        <w:spacing w:line="276" w:lineRule="auto"/>
        <w:ind w:right="1"/>
        <w:jc w:val="both"/>
      </w:pPr>
      <w:r w:rsidRPr="00A205BC">
        <w:t>j</w:t>
      </w:r>
      <w:r w:rsidR="0004324F" w:rsidRPr="00A205BC">
        <w:t>) la atriburirea în condițiile legii a serviciului către o altă entitate.</w:t>
      </w:r>
    </w:p>
    <w:p w14:paraId="72B13E24" w14:textId="227D7164" w:rsidR="00166645" w:rsidRPr="00A205BC" w:rsidRDefault="00166645" w:rsidP="00AA1680">
      <w:pPr>
        <w:pStyle w:val="DefaultText"/>
        <w:spacing w:line="276" w:lineRule="auto"/>
        <w:jc w:val="both"/>
        <w:rPr>
          <w:sz w:val="28"/>
          <w:szCs w:val="28"/>
        </w:rPr>
      </w:pPr>
    </w:p>
    <w:p w14:paraId="14A9DA80" w14:textId="3F56366B" w:rsidR="00166645" w:rsidRPr="00A205BC" w:rsidRDefault="00166645" w:rsidP="00AA1680">
      <w:pPr>
        <w:spacing w:line="276" w:lineRule="auto"/>
        <w:ind w:right="1"/>
        <w:jc w:val="both"/>
        <w:rPr>
          <w:b/>
        </w:rPr>
      </w:pPr>
      <w:r w:rsidRPr="00A205BC">
        <w:rPr>
          <w:b/>
          <w:bCs/>
        </w:rPr>
        <w:t>Art.</w:t>
      </w:r>
      <w:r w:rsidRPr="00A205BC">
        <w:rPr>
          <w:b/>
        </w:rPr>
        <w:t>2</w:t>
      </w:r>
      <w:r w:rsidR="0087754A" w:rsidRPr="00A205BC">
        <w:rPr>
          <w:b/>
        </w:rPr>
        <w:t>5</w:t>
      </w:r>
      <w:r w:rsidRPr="00A205BC">
        <w:rPr>
          <w:b/>
        </w:rPr>
        <w:t>. Rezilierea contractului</w:t>
      </w:r>
    </w:p>
    <w:p w14:paraId="533017DF" w14:textId="69CECBA1" w:rsidR="00166645" w:rsidRPr="00A205BC" w:rsidRDefault="00166645" w:rsidP="00AA1680">
      <w:pPr>
        <w:spacing w:line="276" w:lineRule="auto"/>
        <w:ind w:right="1"/>
        <w:jc w:val="both"/>
      </w:pPr>
      <w:r w:rsidRPr="00A205BC">
        <w:t>2</w:t>
      </w:r>
      <w:r w:rsidR="0087754A" w:rsidRPr="00A205BC">
        <w:t>5</w:t>
      </w:r>
      <w:r w:rsidRPr="00A205BC">
        <w:t>.1. Rezilierea contractului din culpa delegatului</w:t>
      </w:r>
    </w:p>
    <w:p w14:paraId="7710A8C4" w14:textId="2DFF6237" w:rsidR="00166645" w:rsidRPr="00A205BC" w:rsidRDefault="00166645" w:rsidP="00AA1680">
      <w:pPr>
        <w:spacing w:line="276" w:lineRule="auto"/>
        <w:ind w:right="1"/>
        <w:jc w:val="both"/>
      </w:pPr>
      <w:r w:rsidRPr="00A205BC">
        <w:t>2</w:t>
      </w:r>
      <w:r w:rsidR="0087754A" w:rsidRPr="00A205BC">
        <w:t>5</w:t>
      </w:r>
      <w:r w:rsidRPr="00A205BC">
        <w:t>.1.1. Delegatarul va avea dreptul (dar nu si obligatia) sa rezilieze prezentul contract cu efecte depline (de jure) după acordarea unui preaviz de 7 zile delegatului, fără necesitatea unei alte formalităţi şi fără intervenţia vreunei autorităţi sau instanţe de judecată, in momentul survenirii oricaruia dintre urmatoarele evenimente:</w:t>
      </w:r>
    </w:p>
    <w:p w14:paraId="5527507A" w14:textId="77777777" w:rsidR="00166645" w:rsidRPr="00A205BC" w:rsidRDefault="00166645" w:rsidP="00AA1680">
      <w:pPr>
        <w:spacing w:line="276" w:lineRule="auto"/>
        <w:ind w:right="1"/>
        <w:jc w:val="both"/>
      </w:pPr>
      <w:r w:rsidRPr="00A205BC">
        <w:t>a) o incalcare semnificativa, de catre delegat, a oricareia dintre obligatiile sale, asumate in baza prezentului contract, care are un efect negativ semnificativ asupra drepturilor sau obligatiilor delegatarului sau asupra capacitatii delegatarului de a respecta orice prevedere legala in vigoare si a carei incalcare nu a fost remediata de catre delegat;</w:t>
      </w:r>
    </w:p>
    <w:p w14:paraId="60473A1A" w14:textId="77777777" w:rsidR="00166645" w:rsidRPr="00A205BC" w:rsidRDefault="00166645" w:rsidP="00AA1680">
      <w:pPr>
        <w:spacing w:line="276" w:lineRule="auto"/>
        <w:ind w:right="1"/>
        <w:jc w:val="both"/>
      </w:pPr>
      <w:r w:rsidRPr="00A205BC">
        <w:t>b) nerespectarea nejustificata a indicatorilor de performan</w:t>
      </w:r>
      <w:r w:rsidR="00A1552A" w:rsidRPr="00A205BC">
        <w:t>ţ</w:t>
      </w:r>
      <w:r w:rsidRPr="00A205BC">
        <w:t>ă;</w:t>
      </w:r>
    </w:p>
    <w:p w14:paraId="278CD2DC" w14:textId="77777777" w:rsidR="00166645" w:rsidRPr="00A205BC" w:rsidRDefault="00166645" w:rsidP="00AA1680">
      <w:pPr>
        <w:spacing w:line="276" w:lineRule="auto"/>
        <w:ind w:right="1"/>
        <w:jc w:val="both"/>
      </w:pPr>
      <w:r w:rsidRPr="00A205BC">
        <w:t>c) renuntarea la sau abandonarea culpabila a serviciului, de catre delegat;</w:t>
      </w:r>
    </w:p>
    <w:p w14:paraId="60820C79" w14:textId="77777777" w:rsidR="00166645" w:rsidRPr="00A205BC" w:rsidRDefault="00166645" w:rsidP="00AA1680">
      <w:pPr>
        <w:spacing w:line="276" w:lineRule="auto"/>
        <w:ind w:right="1"/>
        <w:jc w:val="both"/>
      </w:pPr>
      <w:r w:rsidRPr="00A205BC">
        <w:t>d) nefurnizarea sau ascunderea de informatii semnificative, ce trebuie furnizate delegatarului sau impiedicarea delegatarului de a-si exercita drepturile de monitorizare in legatura cu executarea prezentului contract, astfel cum sunt acestea stabilite de clauzele contractuale;</w:t>
      </w:r>
    </w:p>
    <w:p w14:paraId="782573E4" w14:textId="77777777" w:rsidR="00166645" w:rsidRPr="00A205BC" w:rsidRDefault="00166645" w:rsidP="00AA1680">
      <w:pPr>
        <w:spacing w:line="276" w:lineRule="auto"/>
        <w:ind w:right="1"/>
        <w:jc w:val="both"/>
      </w:pPr>
      <w:r w:rsidRPr="00A205BC">
        <w:t>e) delegatul nu presteaza serviciile cu respectarea reglementărilor referitoare la condiţiile de muncă şi de protecţie a mediului înconjurător;</w:t>
      </w:r>
    </w:p>
    <w:p w14:paraId="4FDBEE49" w14:textId="77777777" w:rsidR="00166645" w:rsidRPr="00A205BC" w:rsidRDefault="00166645" w:rsidP="00AA1680">
      <w:pPr>
        <w:spacing w:line="276" w:lineRule="auto"/>
        <w:ind w:right="1"/>
        <w:jc w:val="both"/>
      </w:pPr>
      <w:r w:rsidRPr="00A205BC">
        <w:t>f) după semnarea contractului, delegatul cesionează drepturile sale din contract sau subdeleaga fără a avea acordul prealabil al delegatarului;</w:t>
      </w:r>
    </w:p>
    <w:p w14:paraId="4351351F" w14:textId="77777777" w:rsidR="00166645" w:rsidRPr="00A205BC" w:rsidRDefault="00166645" w:rsidP="00AA1680">
      <w:pPr>
        <w:spacing w:line="276" w:lineRule="auto"/>
        <w:ind w:right="1"/>
        <w:jc w:val="both"/>
      </w:pPr>
      <w:r w:rsidRPr="00A205BC">
        <w:t>g) delegatul declară că nu-şi poate îndeplini obligaţiile contractuale;</w:t>
      </w:r>
    </w:p>
    <w:p w14:paraId="1D6FAE7F" w14:textId="77777777" w:rsidR="00166645" w:rsidRPr="00A205BC" w:rsidRDefault="00166645" w:rsidP="00AA1680">
      <w:pPr>
        <w:spacing w:line="276" w:lineRule="auto"/>
        <w:ind w:right="1"/>
        <w:jc w:val="both"/>
      </w:pPr>
      <w:r w:rsidRPr="00A205BC">
        <w:t>h) după semnarea contractului, delegatul a fost condamnat pentru o infracţiune în legătură cu exercitarea profesiei printr-o hotărâre judecătorească definitivă;</w:t>
      </w:r>
    </w:p>
    <w:p w14:paraId="6085F582" w14:textId="77777777" w:rsidR="00166645" w:rsidRPr="00A205BC" w:rsidRDefault="00166645" w:rsidP="00AA1680">
      <w:pPr>
        <w:spacing w:line="276" w:lineRule="auto"/>
        <w:ind w:right="1"/>
        <w:jc w:val="both"/>
      </w:pPr>
      <w:r w:rsidRPr="00A205BC">
        <w:t>i) după semnarea contractului, se constată că documentele delegatului depuse în cadrul procedurii de atribuire a contractului, se dovedesc a fi inexacte;</w:t>
      </w:r>
    </w:p>
    <w:p w14:paraId="0E285EFC" w14:textId="77777777" w:rsidR="00166645" w:rsidRPr="00A205BC" w:rsidRDefault="00166645" w:rsidP="00AA1680">
      <w:pPr>
        <w:spacing w:line="276" w:lineRule="auto"/>
        <w:ind w:right="1"/>
        <w:jc w:val="both"/>
      </w:pPr>
      <w:r w:rsidRPr="00A205BC">
        <w:t xml:space="preserve">j) delegatul nu transmite delegatarului modificările care au avut loc în structura organizaţională </w:t>
      </w:r>
      <w:r w:rsidRPr="00A205BC">
        <w:lastRenderedPageBreak/>
        <w:t>care implică o schimbare cu privire la personalitatea juridică, natura sau controlul delegatului, cu excepţia situaţiei în care asemenea modificări sunt înregistrate într-un act adiţional la contract;</w:t>
      </w:r>
    </w:p>
    <w:p w14:paraId="3DD0AC75" w14:textId="77777777" w:rsidR="00166645" w:rsidRPr="00A205BC" w:rsidRDefault="00166645" w:rsidP="00AA1680">
      <w:pPr>
        <w:spacing w:line="276" w:lineRule="auto"/>
        <w:ind w:right="1"/>
        <w:jc w:val="both"/>
      </w:pPr>
      <w:r w:rsidRPr="00A205BC">
        <w:t>k) delegatul se afla, la momentul atribuirii contractului sau va fi pe parcursul derularii acestuia, in una din situatiile care ar fi determinat excluderea sa din procedura de atribuire potrivit art.164-167 din Legea nr.98/2016 privind achizitiile publice;</w:t>
      </w:r>
    </w:p>
    <w:p w14:paraId="0974E637" w14:textId="77777777" w:rsidR="00166645" w:rsidRPr="00A205BC" w:rsidRDefault="00166645" w:rsidP="00AA1680">
      <w:pPr>
        <w:spacing w:line="276" w:lineRule="auto"/>
        <w:ind w:right="1"/>
        <w:jc w:val="both"/>
      </w:pPr>
      <w:r w:rsidRPr="00A205BC">
        <w:t>l) contractul nu ar fi trebuit sa fie atribuit delegatului, avand in vedere o incalcare grava a obligatiilor care rezulta din legislatia europeana relevanta si care a fost constatata printr-o decizie a Curtii de Justitie a Uniunii Europene;</w:t>
      </w:r>
    </w:p>
    <w:p w14:paraId="64B07A0F" w14:textId="57EBC9F5" w:rsidR="00166645" w:rsidRPr="00A205BC" w:rsidRDefault="00166645" w:rsidP="00AA1680">
      <w:pPr>
        <w:spacing w:line="276" w:lineRule="auto"/>
        <w:ind w:right="1"/>
        <w:jc w:val="both"/>
      </w:pPr>
      <w:r w:rsidRPr="00A205BC">
        <w:t>m) delegatarul are dreptul la denuntarea unilaterala a prezentului contract in conditiile in care, in cursul perioadei de valabilitate a acestuia, apar modificari care nu se incadreaza in cazurile si conditiile prevazute de art.221 din Legea nr.</w:t>
      </w:r>
      <w:r w:rsidR="00A531DF" w:rsidRPr="00A205BC">
        <w:t xml:space="preserve"> </w:t>
      </w:r>
      <w:r w:rsidRPr="00A205BC">
        <w:t xml:space="preserve">98/2016 privind achizitiile publice. </w:t>
      </w:r>
    </w:p>
    <w:p w14:paraId="6147867C" w14:textId="77777777" w:rsidR="00166645" w:rsidRPr="00A205BC" w:rsidRDefault="00166645" w:rsidP="00AA1680">
      <w:pPr>
        <w:spacing w:line="276" w:lineRule="auto"/>
        <w:ind w:right="1"/>
        <w:jc w:val="both"/>
      </w:pPr>
      <w:r w:rsidRPr="00A205BC">
        <w:t>n) alte incalcari semnificative ale obligatiilor contractuale care sunt prevazute ca fiind clauze de reziliere in prezentul contract.</w:t>
      </w:r>
    </w:p>
    <w:p w14:paraId="0FFF389D" w14:textId="0AA4677F" w:rsidR="00166645" w:rsidRPr="00A205BC" w:rsidRDefault="00166645" w:rsidP="00AA1680">
      <w:pPr>
        <w:spacing w:line="276" w:lineRule="auto"/>
        <w:ind w:right="1"/>
        <w:jc w:val="both"/>
      </w:pPr>
      <w:r w:rsidRPr="00A205BC">
        <w:t>2</w:t>
      </w:r>
      <w:r w:rsidR="0087754A" w:rsidRPr="00A205BC">
        <w:t>5</w:t>
      </w:r>
      <w:r w:rsidRPr="00A205BC">
        <w:t>.1.2. In cazurile prevazute la pct.</w:t>
      </w:r>
      <w:r w:rsidR="000C64F6">
        <w:t xml:space="preserve"> </w:t>
      </w:r>
      <w:r w:rsidRPr="00A205BC">
        <w:t>22.1.1., delegatul are dreptul de a pretinde numai plata corespunzatoare pentru partea de contract indeplinita pana la data rezilierii/denuntarii unilaterale a contractului, fara nicio alta compensatie.</w:t>
      </w:r>
    </w:p>
    <w:p w14:paraId="4D2B9249" w14:textId="66CE651B" w:rsidR="00166645" w:rsidRPr="00A205BC" w:rsidRDefault="00166645" w:rsidP="00AA1680">
      <w:pPr>
        <w:spacing w:line="276" w:lineRule="auto"/>
        <w:ind w:right="1"/>
        <w:jc w:val="both"/>
      </w:pPr>
      <w:r w:rsidRPr="00A205BC">
        <w:t>2</w:t>
      </w:r>
      <w:r w:rsidR="0087754A" w:rsidRPr="00A205BC">
        <w:t>5</w:t>
      </w:r>
      <w:r w:rsidRPr="00A205BC">
        <w:t xml:space="preserve">.1.3. Prezentul contract se reziliaza de drept, fara nici o formalitate in cazul nerespectarii dovedite, pe o perioada mai mare de </w:t>
      </w:r>
      <w:r w:rsidR="0004324F" w:rsidRPr="00A205BC">
        <w:t>9</w:t>
      </w:r>
      <w:r w:rsidRPr="00A205BC">
        <w:t>0 de zile, a obligatiilor de catre delegat.</w:t>
      </w:r>
    </w:p>
    <w:p w14:paraId="1B97DDA7" w14:textId="687A523B" w:rsidR="00166645" w:rsidRPr="00A205BC" w:rsidRDefault="00166645" w:rsidP="00AA1680">
      <w:pPr>
        <w:spacing w:line="276" w:lineRule="auto"/>
        <w:ind w:right="1"/>
        <w:jc w:val="both"/>
      </w:pPr>
      <w:r w:rsidRPr="00A205BC">
        <w:t>2</w:t>
      </w:r>
      <w:r w:rsidR="0087754A" w:rsidRPr="00A205BC">
        <w:t>5</w:t>
      </w:r>
      <w:r w:rsidRPr="00A205BC">
        <w:t>.2. Rezilierea contractului din culpa delegatarului</w:t>
      </w:r>
    </w:p>
    <w:p w14:paraId="2C1F0F0F" w14:textId="3070EB7B" w:rsidR="00166645" w:rsidRPr="00A205BC" w:rsidRDefault="00166645" w:rsidP="00AA1680">
      <w:pPr>
        <w:spacing w:line="276" w:lineRule="auto"/>
        <w:ind w:right="1"/>
        <w:jc w:val="both"/>
      </w:pPr>
      <w:r w:rsidRPr="00A205BC">
        <w:t>2</w:t>
      </w:r>
      <w:r w:rsidR="0087754A" w:rsidRPr="00A205BC">
        <w:t>5</w:t>
      </w:r>
      <w:r w:rsidRPr="00A205BC">
        <w:t>.2.1. Delegatul va avea dreptul (dar nu si obligatia) sa</w:t>
      </w:r>
      <w:r w:rsidR="00E57031" w:rsidRPr="00A205BC">
        <w:t xml:space="preserve"> rezilieze prezentul contract, în caz de î</w:t>
      </w:r>
      <w:r w:rsidRPr="00A205BC">
        <w:t>ncalcare importanta, de catre delegatar a ori</w:t>
      </w:r>
      <w:r w:rsidR="00E57031" w:rsidRPr="00A205BC">
        <w:t>careia din obligatiile asumate î</w:t>
      </w:r>
      <w:r w:rsidRPr="00A205BC">
        <w:t>n baza prezentului contract, care are un efect negativ semnificativ asupra drepturilor</w:t>
      </w:r>
      <w:r w:rsidR="00E57031" w:rsidRPr="00A205BC">
        <w:t xml:space="preserve"> sau obligatiilor delegatului, î</w:t>
      </w:r>
      <w:r w:rsidRPr="00A205BC">
        <w:t>n baza prezentului contract.</w:t>
      </w:r>
    </w:p>
    <w:p w14:paraId="27DC39D0" w14:textId="77777777" w:rsidR="0071487B" w:rsidRDefault="0004324F" w:rsidP="00AA1680">
      <w:pPr>
        <w:spacing w:line="276" w:lineRule="auto"/>
        <w:ind w:right="1"/>
        <w:jc w:val="both"/>
      </w:pPr>
      <w:r w:rsidRPr="00A205BC">
        <w:t>2</w:t>
      </w:r>
      <w:r w:rsidR="0087754A" w:rsidRPr="00A205BC">
        <w:t>5</w:t>
      </w:r>
      <w:r w:rsidRPr="00A205BC">
        <w:t>.3. C</w:t>
      </w:r>
      <w:r w:rsidR="002D5588" w:rsidRPr="00A205BC">
        <w:t xml:space="preserve">lauză suspensibilă, </w:t>
      </w:r>
    </w:p>
    <w:p w14:paraId="3C80CD5A" w14:textId="62DBDDE3" w:rsidR="0004324F" w:rsidRDefault="002D5588" w:rsidP="00992B06">
      <w:pPr>
        <w:pStyle w:val="ListParagraph"/>
        <w:numPr>
          <w:ilvl w:val="0"/>
          <w:numId w:val="21"/>
        </w:numPr>
        <w:spacing w:line="276" w:lineRule="auto"/>
        <w:ind w:right="1"/>
        <w:jc w:val="both"/>
      </w:pPr>
      <w:r w:rsidRPr="00A205BC">
        <w:t>contractul se reziliază de drept, fără a putea solicita de ambele Părți contractante penalități sau daune, în cazul în care nu sunt alocate fonduri la bugetul local pentru derularea prezentului contract și/sau bugetul alocat este insuficient.</w:t>
      </w:r>
    </w:p>
    <w:p w14:paraId="16173EC1" w14:textId="3901B6F5" w:rsidR="00992B06" w:rsidRPr="00A205BC" w:rsidRDefault="00992B06" w:rsidP="00992B06">
      <w:pPr>
        <w:pStyle w:val="ListParagraph"/>
        <w:numPr>
          <w:ilvl w:val="0"/>
          <w:numId w:val="21"/>
        </w:numPr>
        <w:spacing w:line="276" w:lineRule="auto"/>
        <w:ind w:right="1"/>
        <w:jc w:val="both"/>
      </w:pPr>
      <w:r w:rsidRPr="0087466B">
        <w:rPr>
          <w:highlight w:val="yellow"/>
        </w:rPr>
        <w:t xml:space="preserve">Contractul se rezilează de drept, fără a putea solicita de ambele Părți contractante penalități sau daune, în cazul în care UAT Targu Mures încheie un contract de delegare a </w:t>
      </w:r>
      <w:r w:rsidR="00214371" w:rsidRPr="0087466B">
        <w:rPr>
          <w:highlight w:val="yellow"/>
        </w:rPr>
        <w:t>acestor servicii de salubrizare prin procedura de licitatie deschisa conform legislatie</w:t>
      </w:r>
      <w:r w:rsidR="0087466B" w:rsidRPr="0087466B">
        <w:rPr>
          <w:highlight w:val="yellow"/>
        </w:rPr>
        <w:t xml:space="preserve"> de specialitate în vigoare.</w:t>
      </w:r>
    </w:p>
    <w:p w14:paraId="3E917F8D" w14:textId="77777777" w:rsidR="00166645" w:rsidRPr="00A205BC" w:rsidRDefault="00166645" w:rsidP="00AA1680">
      <w:pPr>
        <w:pStyle w:val="DefaultText"/>
        <w:spacing w:line="276" w:lineRule="auto"/>
        <w:jc w:val="both"/>
        <w:rPr>
          <w:sz w:val="28"/>
          <w:szCs w:val="28"/>
        </w:rPr>
      </w:pPr>
    </w:p>
    <w:p w14:paraId="6ED71A8A" w14:textId="0C4C1F57" w:rsidR="00166645" w:rsidRPr="00A205BC" w:rsidRDefault="00166645" w:rsidP="00AA1680">
      <w:pPr>
        <w:spacing w:line="276" w:lineRule="auto"/>
        <w:ind w:right="1"/>
        <w:jc w:val="both"/>
        <w:rPr>
          <w:b/>
        </w:rPr>
      </w:pPr>
      <w:r w:rsidRPr="00A205BC">
        <w:rPr>
          <w:b/>
          <w:bCs/>
        </w:rPr>
        <w:t>Art.</w:t>
      </w:r>
      <w:r w:rsidRPr="00A205BC">
        <w:rPr>
          <w:b/>
        </w:rPr>
        <w:t>2</w:t>
      </w:r>
      <w:r w:rsidR="0087754A" w:rsidRPr="00A205BC">
        <w:rPr>
          <w:b/>
        </w:rPr>
        <w:t>6</w:t>
      </w:r>
      <w:r w:rsidRPr="00A205BC">
        <w:rPr>
          <w:b/>
        </w:rPr>
        <w:t>. Conflictul de interese</w:t>
      </w:r>
    </w:p>
    <w:p w14:paraId="4D220390" w14:textId="425B2913" w:rsidR="00166645" w:rsidRPr="00A205BC" w:rsidRDefault="00166645" w:rsidP="00AA1680">
      <w:pPr>
        <w:spacing w:line="276" w:lineRule="auto"/>
        <w:ind w:right="1"/>
        <w:jc w:val="both"/>
      </w:pPr>
      <w:r w:rsidRPr="00A205BC">
        <w:t>2</w:t>
      </w:r>
      <w:r w:rsidR="0087754A" w:rsidRPr="00A205BC">
        <w:t>6</w:t>
      </w:r>
      <w:r w:rsidRPr="00A205BC">
        <w:t>.1. Delegatul va lua toate masurile necesare pentru a preveni sau indeparta orice situatie care are sau poate avea ca efect compromiterea executarii prezentului contract in mod obiectiv si impartial. Astfel de situatii pot aparea ca rezultat al intereselor economice, afinitati politice sau nationale, legaturilor de familie sau emotionale ori al altor legaturi sau interese comune. Oricare ar fi situatia, aparitia unui conflict de interese trebuie notificata de catre delegat imediat catre delegatar, in scris.</w:t>
      </w:r>
    </w:p>
    <w:p w14:paraId="2CEF86A7" w14:textId="431E1A51" w:rsidR="00166645" w:rsidRPr="00A205BC" w:rsidRDefault="00166645" w:rsidP="00AA1680">
      <w:pPr>
        <w:spacing w:line="276" w:lineRule="auto"/>
        <w:ind w:right="1"/>
        <w:jc w:val="both"/>
      </w:pPr>
      <w:r w:rsidRPr="00A205BC">
        <w:t>2</w:t>
      </w:r>
      <w:r w:rsidR="0087754A" w:rsidRPr="00A205BC">
        <w:t>6</w:t>
      </w:r>
      <w:r w:rsidRPr="00A205BC">
        <w:t>.2. Delegatul va garanta ca personalul sau, inclusiv cel de conducere, nu se afla intr-o situatie care poate da nastere unui conflict de interese. Delegatul va inlocui, imediat si fara nici un fel de compensatie din partea delegatarului, orice membru al personalului sau care se afla intr-o astfel de situatie.</w:t>
      </w:r>
    </w:p>
    <w:p w14:paraId="7C0D7840" w14:textId="77E13427" w:rsidR="00166645" w:rsidRPr="00A205BC" w:rsidRDefault="00166645" w:rsidP="00AA1680">
      <w:pPr>
        <w:spacing w:line="276" w:lineRule="auto"/>
        <w:ind w:right="1"/>
        <w:jc w:val="both"/>
      </w:pPr>
      <w:r w:rsidRPr="00A205BC">
        <w:t>2</w:t>
      </w:r>
      <w:r w:rsidR="0087754A" w:rsidRPr="00A205BC">
        <w:t>6</w:t>
      </w:r>
      <w:r w:rsidRPr="00A205BC">
        <w:t>.3. Delegatarul isi rezerva dreptul de a verifica daca masurile luate de delegat sunt adecvate si de a solicita luarea de masuri suplimentare daca va considera acest lucru ca fiind necesar.</w:t>
      </w:r>
    </w:p>
    <w:p w14:paraId="2BCB294F" w14:textId="60231AC6" w:rsidR="00166645" w:rsidRPr="00A205BC" w:rsidRDefault="00166645" w:rsidP="00AA1680">
      <w:pPr>
        <w:spacing w:line="276" w:lineRule="auto"/>
        <w:ind w:right="1"/>
        <w:jc w:val="both"/>
      </w:pPr>
      <w:r w:rsidRPr="00A205BC">
        <w:t>2</w:t>
      </w:r>
      <w:r w:rsidR="0087754A" w:rsidRPr="00A205BC">
        <w:t>6</w:t>
      </w:r>
      <w:r w:rsidRPr="00A205BC">
        <w:t xml:space="preserve">.4. Delegatul se va abtine de la orice legaturi si relatii, comerciale sau de alta natura, care au sau pot avea ca efect compromiterea independentei sale sau a personalului sau. In cazul in care </w:t>
      </w:r>
      <w:r w:rsidRPr="00A205BC">
        <w:lastRenderedPageBreak/>
        <w:t>delegatul nu poate mentine aceasta independenta, delegatarul are dreptul de a rezilia contractul, conform procedurii prevazuta la art.</w:t>
      </w:r>
      <w:r w:rsidR="000C64F6">
        <w:t xml:space="preserve"> </w:t>
      </w:r>
      <w:r w:rsidRPr="00A205BC">
        <w:t>22. fara a aduce atingere dreptului delegatarului de a solicita despagubiri pentru orice daune suferite ca urmare a acestei situatii.</w:t>
      </w:r>
    </w:p>
    <w:p w14:paraId="2BFC917E" w14:textId="77777777" w:rsidR="00166645" w:rsidRPr="00A205BC" w:rsidRDefault="00166645" w:rsidP="00AA1680">
      <w:pPr>
        <w:pStyle w:val="DefaultText"/>
        <w:spacing w:line="276" w:lineRule="auto"/>
        <w:jc w:val="both"/>
        <w:rPr>
          <w:sz w:val="28"/>
          <w:szCs w:val="28"/>
        </w:rPr>
      </w:pPr>
    </w:p>
    <w:p w14:paraId="136667CB" w14:textId="59F91D1D" w:rsidR="00166645" w:rsidRPr="00A205BC" w:rsidRDefault="00166645" w:rsidP="00AA1680">
      <w:pPr>
        <w:autoSpaceDE w:val="0"/>
        <w:spacing w:line="276" w:lineRule="auto"/>
        <w:jc w:val="both"/>
        <w:rPr>
          <w:b/>
          <w:bCs/>
        </w:rPr>
      </w:pPr>
      <w:r w:rsidRPr="00A205BC">
        <w:rPr>
          <w:b/>
          <w:bCs/>
        </w:rPr>
        <w:t>Art.</w:t>
      </w:r>
      <w:r w:rsidRPr="00A205BC">
        <w:rPr>
          <w:b/>
        </w:rPr>
        <w:t>2</w:t>
      </w:r>
      <w:r w:rsidR="0087754A" w:rsidRPr="00A205BC">
        <w:rPr>
          <w:b/>
        </w:rPr>
        <w:t>7</w:t>
      </w:r>
      <w:r w:rsidRPr="00A205BC">
        <w:rPr>
          <w:b/>
        </w:rPr>
        <w:t xml:space="preserve">. </w:t>
      </w:r>
      <w:r w:rsidRPr="00A205BC">
        <w:rPr>
          <w:b/>
          <w:bCs/>
        </w:rPr>
        <w:t xml:space="preserve">Sanctiuni </w:t>
      </w:r>
    </w:p>
    <w:p w14:paraId="5AA88221" w14:textId="33115DA8" w:rsidR="00166645" w:rsidRPr="00A205BC" w:rsidRDefault="00166645" w:rsidP="00AA1680">
      <w:pPr>
        <w:autoSpaceDE w:val="0"/>
        <w:spacing w:line="276" w:lineRule="auto"/>
        <w:jc w:val="both"/>
        <w:rPr>
          <w:shd w:val="clear" w:color="auto" w:fill="FFFF00"/>
        </w:rPr>
      </w:pPr>
      <w:r w:rsidRPr="00A205BC">
        <w:t>2</w:t>
      </w:r>
      <w:r w:rsidR="0087754A" w:rsidRPr="00A205BC">
        <w:t>7</w:t>
      </w:r>
      <w:r w:rsidRPr="00A205BC">
        <w:t xml:space="preserve">.1. Pentru neefectuarea sau efectuarea partiala, </w:t>
      </w:r>
      <w:r w:rsidR="0027030C" w:rsidRPr="00A205BC">
        <w:t xml:space="preserve">a programului de colectare stabilit </w:t>
      </w:r>
      <w:r w:rsidRPr="00A205BC">
        <w:t xml:space="preserve">a unei operatiuni aferenta activitatilor de salubrizare, din vina exclusiva a delegatului, va duce la </w:t>
      </w:r>
      <w:r w:rsidR="0027030C" w:rsidRPr="00A205BC">
        <w:t>sanctionarea operatorului de salubritate si obligarea acestuia la efectuarea acestor lucrari in termen de 24 de ore de la data constatarii.</w:t>
      </w:r>
    </w:p>
    <w:p w14:paraId="0D950C59" w14:textId="3DC6FB24" w:rsidR="00166645" w:rsidRPr="00A205BC" w:rsidRDefault="00166645" w:rsidP="00AA1680">
      <w:pPr>
        <w:autoSpaceDE w:val="0"/>
        <w:spacing w:line="276" w:lineRule="auto"/>
        <w:jc w:val="both"/>
      </w:pPr>
      <w:r w:rsidRPr="00A205BC">
        <w:t>2</w:t>
      </w:r>
      <w:r w:rsidR="0087754A" w:rsidRPr="00A205BC">
        <w:t>7</w:t>
      </w:r>
      <w:r w:rsidRPr="00A205BC">
        <w:t>.2.</w:t>
      </w:r>
      <w:r w:rsidR="00FE4036" w:rsidRPr="00A205BC">
        <w:t xml:space="preserve"> Pentru î</w:t>
      </w:r>
      <w:r w:rsidRPr="00A205BC">
        <w:t>ncalcarea conditiilor de prestare a activitatilor care fac obiectul contractului, se vo</w:t>
      </w:r>
      <w:r w:rsidR="00FE4036" w:rsidRPr="00A205BC">
        <w:t>r aplica sanctiunile prevazute î</w:t>
      </w:r>
      <w:r w:rsidRPr="00A205BC">
        <w:t>n Regulamentul serviciului public de salubrizare a municipiului Târgu Mure</w:t>
      </w:r>
      <w:r w:rsidR="00A1552A" w:rsidRPr="00A205BC">
        <w:t>ş</w:t>
      </w:r>
      <w:r w:rsidRPr="00A205BC">
        <w:t xml:space="preserve"> si in Legea nr.</w:t>
      </w:r>
      <w:r w:rsidR="000C64F6">
        <w:t xml:space="preserve"> </w:t>
      </w:r>
      <w:r w:rsidRPr="00A205BC">
        <w:t xml:space="preserve">51/2006 a serviciilor comunitare de utilitati publice.         </w:t>
      </w:r>
    </w:p>
    <w:p w14:paraId="2A077C70" w14:textId="77777777" w:rsidR="00166645" w:rsidRPr="00A205BC" w:rsidRDefault="00166645" w:rsidP="00AA1680">
      <w:pPr>
        <w:autoSpaceDE w:val="0"/>
        <w:spacing w:line="276" w:lineRule="auto"/>
        <w:jc w:val="both"/>
        <w:rPr>
          <w:sz w:val="28"/>
          <w:szCs w:val="28"/>
        </w:rPr>
      </w:pPr>
    </w:p>
    <w:p w14:paraId="7C3DA0D0" w14:textId="49748077" w:rsidR="009C7EAE" w:rsidRPr="00A205BC" w:rsidRDefault="009C7EAE" w:rsidP="00AA1680">
      <w:pPr>
        <w:pStyle w:val="Default"/>
        <w:spacing w:line="276" w:lineRule="auto"/>
        <w:jc w:val="both"/>
        <w:rPr>
          <w:b/>
          <w:bCs/>
          <w:iCs/>
          <w:noProof/>
          <w:color w:val="auto"/>
          <w:lang w:val="ro-RO"/>
        </w:rPr>
      </w:pPr>
      <w:r w:rsidRPr="00A205BC">
        <w:rPr>
          <w:b/>
          <w:bCs/>
          <w:iCs/>
          <w:noProof/>
          <w:color w:val="auto"/>
          <w:lang w:val="ro-RO"/>
        </w:rPr>
        <w:t>Art.2</w:t>
      </w:r>
      <w:r w:rsidR="0087754A" w:rsidRPr="00A205BC">
        <w:rPr>
          <w:b/>
          <w:bCs/>
          <w:iCs/>
          <w:noProof/>
          <w:color w:val="auto"/>
          <w:lang w:val="ro-RO"/>
        </w:rPr>
        <w:t>8</w:t>
      </w:r>
      <w:r w:rsidRPr="00A205BC">
        <w:rPr>
          <w:b/>
          <w:bCs/>
          <w:iCs/>
          <w:noProof/>
          <w:color w:val="auto"/>
          <w:lang w:val="ro-RO"/>
        </w:rPr>
        <w:t xml:space="preserve"> Comunicarea între Părți</w:t>
      </w:r>
    </w:p>
    <w:p w14:paraId="634F3A61" w14:textId="34F916C0"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8</w:t>
      </w:r>
      <w:r w:rsidRPr="00A205BC">
        <w:rPr>
          <w:noProof/>
          <w:color w:val="auto"/>
          <w:lang w:val="ro-RO"/>
        </w:rPr>
        <w:t>.1.Orice comunicare făcută de Părți va fi redactată în scris și depusă personal de Parte sau expediată prin scrisoare recomandată cu confirmare de primire sau prin alt mijloc de comunicare care asigură confirmarea primirii documentului.</w:t>
      </w:r>
    </w:p>
    <w:p w14:paraId="717F8DF3" w14:textId="0DD1D9D9"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8</w:t>
      </w:r>
      <w:r w:rsidRPr="00A205BC">
        <w:rPr>
          <w:noProof/>
          <w:color w:val="auto"/>
          <w:lang w:val="ro-RO"/>
        </w:rPr>
        <w:t>.2.</w:t>
      </w:r>
      <w:r w:rsidR="00A531DF" w:rsidRPr="00A205BC">
        <w:rPr>
          <w:noProof/>
          <w:color w:val="auto"/>
          <w:lang w:val="ro-RO"/>
        </w:rPr>
        <w:t xml:space="preserve"> </w:t>
      </w:r>
      <w:r w:rsidRPr="00A205BC">
        <w:rPr>
          <w:noProof/>
          <w:color w:val="auto"/>
          <w:lang w:val="ro-RO"/>
        </w:rPr>
        <w:t>Comunicările între Părți se pot face și prin fax sau e-mail, cu condiția confirmării în scris a primirii comunicării.</w:t>
      </w:r>
    </w:p>
    <w:p w14:paraId="4575A700" w14:textId="62355A2F"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8</w:t>
      </w:r>
      <w:r w:rsidRPr="00A205BC">
        <w:rPr>
          <w:noProof/>
          <w:color w:val="auto"/>
          <w:lang w:val="ro-RO"/>
        </w:rPr>
        <w:t>.3.</w:t>
      </w:r>
      <w:r w:rsidR="00A531DF" w:rsidRPr="00A205BC">
        <w:rPr>
          <w:noProof/>
          <w:color w:val="auto"/>
          <w:lang w:val="ro-RO"/>
        </w:rPr>
        <w:t xml:space="preserve"> </w:t>
      </w:r>
      <w:r w:rsidRPr="00A205BC">
        <w:rPr>
          <w:noProof/>
          <w:color w:val="auto"/>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D94916D" w14:textId="0D1E2396"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8</w:t>
      </w:r>
      <w:r w:rsidRPr="00A205BC">
        <w:rPr>
          <w:noProof/>
          <w:color w:val="auto"/>
          <w:lang w:val="ro-RO"/>
        </w:rPr>
        <w:t>.4.</w:t>
      </w:r>
      <w:r w:rsidR="00A531DF" w:rsidRPr="00A205BC">
        <w:rPr>
          <w:noProof/>
          <w:color w:val="auto"/>
          <w:lang w:val="ro-RO"/>
        </w:rPr>
        <w:t xml:space="preserve"> </w:t>
      </w:r>
      <w:r w:rsidRPr="00A205BC">
        <w:rPr>
          <w:noProof/>
          <w:color w:val="auto"/>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579BE80D" w14:textId="319B5D34"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8</w:t>
      </w:r>
      <w:r w:rsidRPr="00A205BC">
        <w:rPr>
          <w:noProof/>
          <w:color w:val="auto"/>
          <w:lang w:val="ro-RO"/>
        </w:rPr>
        <w:t>.5.</w:t>
      </w:r>
      <w:r w:rsidR="00A531DF" w:rsidRPr="00A205BC">
        <w:rPr>
          <w:noProof/>
          <w:color w:val="auto"/>
          <w:lang w:val="ro-RO"/>
        </w:rPr>
        <w:t xml:space="preserve"> </w:t>
      </w:r>
      <w:r w:rsidRPr="00A205BC">
        <w:rPr>
          <w:noProof/>
          <w:color w:val="auto"/>
          <w:lang w:val="ro-RO"/>
        </w:rPr>
        <w:t xml:space="preserve">Orice comunicare între Părți trebuie să conțină precizări cu privire la elementele de identificare ale contractului (titlul și numărul de înregistrare) și să fie transmisă conform art. </w:t>
      </w:r>
      <w:r w:rsidR="0087754A" w:rsidRPr="00A205BC">
        <w:rPr>
          <w:noProof/>
          <w:color w:val="auto"/>
          <w:lang w:val="ro-RO"/>
        </w:rPr>
        <w:t>28</w:t>
      </w:r>
      <w:r w:rsidRPr="00A205BC">
        <w:rPr>
          <w:noProof/>
          <w:color w:val="auto"/>
          <w:lang w:val="ro-RO"/>
        </w:rPr>
        <w:t>.</w:t>
      </w:r>
    </w:p>
    <w:p w14:paraId="13221251" w14:textId="60255196"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8</w:t>
      </w:r>
      <w:r w:rsidRPr="00A205BC">
        <w:rPr>
          <w:noProof/>
          <w:color w:val="auto"/>
          <w:lang w:val="ro-RO"/>
        </w:rPr>
        <w:t>.6.</w:t>
      </w:r>
      <w:r w:rsidR="00A531DF" w:rsidRPr="00A205BC">
        <w:rPr>
          <w:noProof/>
          <w:color w:val="auto"/>
          <w:lang w:val="ro-RO"/>
        </w:rPr>
        <w:t xml:space="preserve"> </w:t>
      </w:r>
      <w:r w:rsidRPr="00A205BC">
        <w:rPr>
          <w:noProof/>
          <w:color w:val="auto"/>
          <w:lang w:val="ro-RO"/>
        </w:rPr>
        <w:t>Orice comunicare făcută de una dintre Părți va fi considerată primită:</w:t>
      </w:r>
    </w:p>
    <w:p w14:paraId="1D256DDE" w14:textId="77777777" w:rsidR="009C7EAE" w:rsidRPr="00A205BC" w:rsidRDefault="009C7EAE" w:rsidP="00AA1680">
      <w:pPr>
        <w:pStyle w:val="Default"/>
        <w:spacing w:line="276" w:lineRule="auto"/>
        <w:jc w:val="both"/>
        <w:rPr>
          <w:noProof/>
          <w:color w:val="auto"/>
          <w:lang w:val="ro-RO"/>
        </w:rPr>
      </w:pPr>
      <w:r w:rsidRPr="00A205BC">
        <w:rPr>
          <w:noProof/>
          <w:color w:val="auto"/>
          <w:lang w:val="ro-RO"/>
        </w:rPr>
        <w:t>(i)la momentul înmânării, dacă este depusă personal de către una dintre Părți,</w:t>
      </w:r>
    </w:p>
    <w:p w14:paraId="3FF49937" w14:textId="77777777" w:rsidR="009C7EAE" w:rsidRPr="00A205BC" w:rsidRDefault="009C7EAE" w:rsidP="00AA1680">
      <w:pPr>
        <w:pStyle w:val="Default"/>
        <w:spacing w:line="276" w:lineRule="auto"/>
        <w:jc w:val="both"/>
        <w:rPr>
          <w:noProof/>
          <w:color w:val="auto"/>
          <w:lang w:val="ro-RO"/>
        </w:rPr>
      </w:pPr>
      <w:r w:rsidRPr="00A205BC">
        <w:rPr>
          <w:noProof/>
          <w:color w:val="auto"/>
          <w:lang w:val="ro-RO"/>
        </w:rPr>
        <w:t>(ii)la momentul primirii de către destinatar, în cazul trimiterii prin scrisoare recomandată cu confirmare de primire,</w:t>
      </w:r>
    </w:p>
    <w:p w14:paraId="25A6BC55" w14:textId="77777777" w:rsidR="009C7EAE" w:rsidRPr="00A205BC" w:rsidRDefault="009C7EAE" w:rsidP="00AA1680">
      <w:pPr>
        <w:pStyle w:val="Default"/>
        <w:spacing w:line="276" w:lineRule="auto"/>
        <w:jc w:val="both"/>
        <w:rPr>
          <w:noProof/>
          <w:color w:val="auto"/>
          <w:lang w:val="ro-RO"/>
        </w:rPr>
      </w:pPr>
      <w:r w:rsidRPr="00A205BC">
        <w:rPr>
          <w:noProof/>
          <w:color w:val="auto"/>
          <w:lang w:val="ro-RO"/>
        </w:rPr>
        <w:t>(iii)la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893CB32" w14:textId="2F7AC04D"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8</w:t>
      </w:r>
      <w:r w:rsidRPr="00A205BC">
        <w:rPr>
          <w:noProof/>
          <w:color w:val="auto"/>
          <w:lang w:val="ro-RO"/>
        </w:rPr>
        <w:t>.7.</w:t>
      </w:r>
      <w:r w:rsidR="00A531DF" w:rsidRPr="00A205BC">
        <w:rPr>
          <w:noProof/>
          <w:color w:val="auto"/>
          <w:lang w:val="ro-RO"/>
        </w:rPr>
        <w:t xml:space="preserve"> </w:t>
      </w:r>
      <w:r w:rsidRPr="00A205BC">
        <w:rPr>
          <w:noProof/>
          <w:color w:val="auto"/>
          <w:lang w:val="ro-RO"/>
        </w:rPr>
        <w:t>Părțile se declară de acord că nerespectarea cerințelor referitoare la modalitatea de comunicare stabilite în prezentul contract să fie sancționată cu inopozabilitatea respectivei comunicări.</w:t>
      </w:r>
    </w:p>
    <w:p w14:paraId="28E6E720" w14:textId="36CCABE7"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8</w:t>
      </w:r>
      <w:r w:rsidRPr="00A205BC">
        <w:rPr>
          <w:noProof/>
          <w:color w:val="auto"/>
          <w:lang w:val="ro-RO"/>
        </w:rPr>
        <w:t>.8.</w:t>
      </w:r>
      <w:r w:rsidR="00A531DF" w:rsidRPr="00A205BC">
        <w:rPr>
          <w:noProof/>
          <w:color w:val="auto"/>
          <w:lang w:val="ro-RO"/>
        </w:rPr>
        <w:t xml:space="preserve"> </w:t>
      </w:r>
      <w:r w:rsidRPr="00A205BC">
        <w:rPr>
          <w:noProof/>
          <w:color w:val="auto"/>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D3D85AD" w14:textId="3AFB198F"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8</w:t>
      </w:r>
      <w:r w:rsidRPr="00A205BC">
        <w:rPr>
          <w:noProof/>
          <w:color w:val="auto"/>
          <w:lang w:val="ro-RO"/>
        </w:rPr>
        <w:t>.9.</w:t>
      </w:r>
      <w:r w:rsidR="00A531DF" w:rsidRPr="00A205BC">
        <w:rPr>
          <w:noProof/>
          <w:color w:val="auto"/>
          <w:lang w:val="ro-RO"/>
        </w:rPr>
        <w:t xml:space="preserve"> </w:t>
      </w:r>
      <w:r w:rsidRPr="00A205BC">
        <w:rPr>
          <w:noProof/>
          <w:color w:val="auto"/>
          <w:lang w:val="ro-RO"/>
        </w:rPr>
        <w:t>Nici o modificare a datelor de contact prevăzute în prezentul contract nu este opozabilă celeilalte Părți, decât în cazul în care a fost notificată în prealabil.</w:t>
      </w:r>
    </w:p>
    <w:p w14:paraId="7C3E0986" w14:textId="77777777" w:rsidR="009C7EAE" w:rsidRPr="00A205BC" w:rsidRDefault="009C7EAE" w:rsidP="00AA1680">
      <w:pPr>
        <w:pStyle w:val="Default"/>
        <w:spacing w:line="276" w:lineRule="auto"/>
        <w:jc w:val="both"/>
        <w:rPr>
          <w:noProof/>
          <w:color w:val="auto"/>
          <w:lang w:val="ro-RO"/>
        </w:rPr>
      </w:pPr>
    </w:p>
    <w:p w14:paraId="7300450D" w14:textId="0ABF7AF5" w:rsidR="009C7EAE" w:rsidRPr="00A205BC" w:rsidRDefault="009C7EAE" w:rsidP="00AA1680">
      <w:pPr>
        <w:pStyle w:val="Default"/>
        <w:spacing w:line="276" w:lineRule="auto"/>
        <w:jc w:val="both"/>
        <w:rPr>
          <w:b/>
          <w:bCs/>
          <w:iCs/>
          <w:noProof/>
          <w:color w:val="auto"/>
          <w:lang w:val="ro-RO"/>
        </w:rPr>
      </w:pPr>
      <w:r w:rsidRPr="00A205BC">
        <w:rPr>
          <w:b/>
          <w:bCs/>
          <w:iCs/>
          <w:noProof/>
          <w:color w:val="auto"/>
          <w:lang w:val="ro-RO"/>
        </w:rPr>
        <w:t>2</w:t>
      </w:r>
      <w:r w:rsidR="0087754A" w:rsidRPr="00A205BC">
        <w:rPr>
          <w:b/>
          <w:bCs/>
          <w:iCs/>
          <w:noProof/>
          <w:color w:val="auto"/>
          <w:lang w:val="ro-RO"/>
        </w:rPr>
        <w:t>9</w:t>
      </w:r>
      <w:r w:rsidRPr="00A205BC">
        <w:rPr>
          <w:b/>
          <w:bCs/>
          <w:iCs/>
          <w:noProof/>
          <w:color w:val="auto"/>
          <w:lang w:val="ro-RO"/>
        </w:rPr>
        <w:t>.Reprezentanții autorizați ai Părților</w:t>
      </w:r>
    </w:p>
    <w:p w14:paraId="6C65E8CC" w14:textId="22D06809" w:rsidR="009C7EAE" w:rsidRPr="00A205BC" w:rsidRDefault="009C7EAE" w:rsidP="00AA1680">
      <w:pPr>
        <w:pStyle w:val="Default"/>
        <w:spacing w:line="276" w:lineRule="auto"/>
        <w:jc w:val="both"/>
        <w:rPr>
          <w:noProof/>
          <w:color w:val="auto"/>
          <w:lang w:val="ro-RO"/>
        </w:rPr>
      </w:pPr>
      <w:r w:rsidRPr="00A205BC">
        <w:rPr>
          <w:noProof/>
          <w:color w:val="auto"/>
          <w:lang w:val="ro-RO"/>
        </w:rPr>
        <w:lastRenderedPageBreak/>
        <w:t>2</w:t>
      </w:r>
      <w:r w:rsidR="0087754A" w:rsidRPr="00A205BC">
        <w:rPr>
          <w:noProof/>
          <w:color w:val="auto"/>
          <w:lang w:val="ro-RO"/>
        </w:rPr>
        <w:t>9</w:t>
      </w:r>
      <w:r w:rsidRPr="00A205BC">
        <w:rPr>
          <w:noProof/>
          <w:color w:val="auto"/>
          <w:lang w:val="ro-RO"/>
        </w:rPr>
        <w:t xml:space="preserve">.1.Reprezentanții legali ai Părților sunt singurii care pot exprima în scris și semna orice acord de voință, notificare, dispoziție sau orice alte documente care intervin în orice moment al executării prezentului </w:t>
      </w:r>
      <w:r w:rsidR="00F33D0A" w:rsidRPr="00A205BC">
        <w:rPr>
          <w:noProof/>
          <w:color w:val="auto"/>
          <w:lang w:val="ro-RO"/>
        </w:rPr>
        <w:t>c</w:t>
      </w:r>
      <w:r w:rsidRPr="00A205BC">
        <w:rPr>
          <w:noProof/>
          <w:color w:val="auto"/>
          <w:lang w:val="ro-RO"/>
        </w:rPr>
        <w:t>ontract.</w:t>
      </w:r>
    </w:p>
    <w:p w14:paraId="1CA0DBAA" w14:textId="4F52F69C"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9</w:t>
      </w:r>
      <w:r w:rsidRPr="00A205BC">
        <w:rPr>
          <w:noProof/>
          <w:color w:val="auto"/>
          <w:lang w:val="ro-RO"/>
        </w:rPr>
        <w:t>.2.</w:t>
      </w:r>
      <w:r w:rsidR="00F33D0A" w:rsidRPr="00A205BC">
        <w:rPr>
          <w:noProof/>
          <w:color w:val="auto"/>
          <w:lang w:val="ro-RO"/>
        </w:rPr>
        <w:t>Autoritatea contractanta</w:t>
      </w:r>
      <w:r w:rsidRPr="00A205BC">
        <w:rPr>
          <w:noProof/>
          <w:color w:val="auto"/>
          <w:lang w:val="ro-RO"/>
        </w:rPr>
        <w:t xml:space="preserve"> numește o persoană din personalul propriu, care are autoritatea să acționeze în numele acestuia. </w:t>
      </w:r>
    </w:p>
    <w:p w14:paraId="6217BE7B" w14:textId="6B3ED8E5"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9</w:t>
      </w:r>
      <w:r w:rsidR="00F33D0A" w:rsidRPr="00A205BC">
        <w:rPr>
          <w:noProof/>
          <w:color w:val="auto"/>
          <w:lang w:val="ro-RO"/>
        </w:rPr>
        <w:t>.3.</w:t>
      </w:r>
      <w:r w:rsidRPr="00A205BC">
        <w:rPr>
          <w:noProof/>
          <w:color w:val="auto"/>
          <w:lang w:val="ro-RO"/>
        </w:rPr>
        <w:t xml:space="preserve"> </w:t>
      </w:r>
      <w:r w:rsidR="00F33D0A" w:rsidRPr="00A205BC">
        <w:rPr>
          <w:noProof/>
          <w:color w:val="auto"/>
          <w:lang w:val="ro-RO"/>
        </w:rPr>
        <w:t xml:space="preserve">Autoritatea contractanta </w:t>
      </w:r>
      <w:r w:rsidRPr="00A205BC">
        <w:rPr>
          <w:noProof/>
          <w:color w:val="auto"/>
          <w:lang w:val="ro-RO"/>
        </w:rPr>
        <w:t xml:space="preserve">poate, de asemenea, să numească, în calitate de reprezentant al său, o persoană juridică sau fizică pentru asigurarea verificării prestarii corecte a serviciilor și/sau pentru îndeplinirea altor activități decât cele privind verificarea </w:t>
      </w:r>
      <w:r w:rsidR="00F33D0A" w:rsidRPr="00A205BC">
        <w:rPr>
          <w:noProof/>
          <w:color w:val="auto"/>
          <w:lang w:val="ro-RO"/>
        </w:rPr>
        <w:t>prestarii serviciilor</w:t>
      </w:r>
      <w:r w:rsidRPr="00A205BC">
        <w:rPr>
          <w:noProof/>
          <w:color w:val="auto"/>
          <w:lang w:val="ro-RO"/>
        </w:rPr>
        <w:t xml:space="preserve">. </w:t>
      </w:r>
      <w:r w:rsidR="00F33D0A" w:rsidRPr="00A205BC">
        <w:rPr>
          <w:noProof/>
          <w:color w:val="auto"/>
          <w:lang w:val="ro-RO"/>
        </w:rPr>
        <w:t xml:space="preserve">Autoritatea contractanta </w:t>
      </w:r>
      <w:r w:rsidRPr="00A205BC">
        <w:rPr>
          <w:noProof/>
          <w:color w:val="auto"/>
          <w:lang w:val="ro-RO"/>
        </w:rPr>
        <w:t xml:space="preserve">înștiințează, în scris, </w:t>
      </w:r>
      <w:r w:rsidR="00F33D0A" w:rsidRPr="00A205BC">
        <w:rPr>
          <w:noProof/>
          <w:color w:val="auto"/>
          <w:lang w:val="ro-RO"/>
        </w:rPr>
        <w:t>Operatorul</w:t>
      </w:r>
      <w:r w:rsidRPr="00A205BC">
        <w:rPr>
          <w:noProof/>
          <w:color w:val="auto"/>
          <w:lang w:val="ro-RO"/>
        </w:rPr>
        <w:t xml:space="preserve"> cu privire la identitatea, autoritatea și limitele reprezentării precum și la activitățile delegate reprezentantului/reprezentanților săi.</w:t>
      </w:r>
    </w:p>
    <w:p w14:paraId="43F35797" w14:textId="419B0B07" w:rsidR="009C7EAE" w:rsidRPr="00A205BC" w:rsidRDefault="009C7EAE" w:rsidP="00AA1680">
      <w:pPr>
        <w:pStyle w:val="Default"/>
        <w:spacing w:line="276" w:lineRule="auto"/>
        <w:jc w:val="both"/>
        <w:rPr>
          <w:noProof/>
          <w:color w:val="auto"/>
          <w:lang w:val="ro-RO"/>
        </w:rPr>
      </w:pPr>
      <w:r w:rsidRPr="00A205BC">
        <w:rPr>
          <w:noProof/>
          <w:color w:val="auto"/>
          <w:lang w:val="ro-RO"/>
        </w:rPr>
        <w:t>2</w:t>
      </w:r>
      <w:r w:rsidR="0087754A" w:rsidRPr="00A205BC">
        <w:rPr>
          <w:noProof/>
          <w:color w:val="auto"/>
          <w:lang w:val="ro-RO"/>
        </w:rPr>
        <w:t>9</w:t>
      </w:r>
      <w:r w:rsidRPr="00A205BC">
        <w:rPr>
          <w:noProof/>
          <w:color w:val="auto"/>
          <w:lang w:val="ro-RO"/>
        </w:rPr>
        <w:t>.4.</w:t>
      </w:r>
      <w:r w:rsidR="00F33D0A" w:rsidRPr="00A205BC">
        <w:rPr>
          <w:noProof/>
          <w:color w:val="auto"/>
          <w:lang w:val="ro-RO"/>
        </w:rPr>
        <w:t>Operatorul</w:t>
      </w:r>
      <w:r w:rsidRPr="00A205BC">
        <w:rPr>
          <w:noProof/>
          <w:color w:val="auto"/>
          <w:lang w:val="ro-RO"/>
        </w:rPr>
        <w:t xml:space="preserve"> numește o persoană din personalul propriu, care are autoritatea să acționeze în numele acestuia. Această persoană autorizată este notificată </w:t>
      </w:r>
      <w:r w:rsidR="00F33D0A" w:rsidRPr="00A205BC">
        <w:rPr>
          <w:noProof/>
          <w:color w:val="auto"/>
          <w:lang w:val="ro-RO"/>
        </w:rPr>
        <w:t>Autoritatii contractante</w:t>
      </w:r>
      <w:r w:rsidRPr="00A205BC">
        <w:rPr>
          <w:noProof/>
          <w:color w:val="auto"/>
          <w:lang w:val="ro-RO"/>
        </w:rPr>
        <w:t xml:space="preserve"> de </w:t>
      </w:r>
      <w:r w:rsidR="00F33D0A" w:rsidRPr="00A205BC">
        <w:rPr>
          <w:noProof/>
          <w:color w:val="auto"/>
          <w:lang w:val="ro-RO"/>
        </w:rPr>
        <w:t>Operator</w:t>
      </w:r>
      <w:r w:rsidRPr="00A205BC">
        <w:rPr>
          <w:noProof/>
          <w:color w:val="auto"/>
          <w:lang w:val="ro-RO"/>
        </w:rPr>
        <w:t>.</w:t>
      </w:r>
    </w:p>
    <w:p w14:paraId="69740CB3" w14:textId="77777777" w:rsidR="009C7EAE" w:rsidRPr="00A205BC" w:rsidRDefault="009C7EAE" w:rsidP="00AA1680">
      <w:pPr>
        <w:autoSpaceDE w:val="0"/>
        <w:spacing w:line="276" w:lineRule="auto"/>
        <w:jc w:val="both"/>
        <w:rPr>
          <w:sz w:val="28"/>
          <w:szCs w:val="28"/>
        </w:rPr>
      </w:pPr>
    </w:p>
    <w:p w14:paraId="24182EDB" w14:textId="707D433F" w:rsidR="00166645" w:rsidRPr="00A205BC" w:rsidRDefault="00166645" w:rsidP="00AA1680">
      <w:pPr>
        <w:autoSpaceDE w:val="0"/>
        <w:spacing w:line="276" w:lineRule="auto"/>
        <w:jc w:val="both"/>
        <w:rPr>
          <w:b/>
          <w:bCs/>
          <w:iCs/>
        </w:rPr>
      </w:pPr>
      <w:r w:rsidRPr="00A205BC">
        <w:rPr>
          <w:b/>
          <w:bCs/>
        </w:rPr>
        <w:t>Art.</w:t>
      </w:r>
      <w:r w:rsidR="0087754A" w:rsidRPr="00A205BC">
        <w:rPr>
          <w:b/>
          <w:bCs/>
        </w:rPr>
        <w:t>30</w:t>
      </w:r>
      <w:r w:rsidRPr="00A205BC">
        <w:rPr>
          <w:b/>
          <w:bCs/>
        </w:rPr>
        <w:t xml:space="preserve">. Modificarea contractului </w:t>
      </w:r>
      <w:r w:rsidR="009C7EAE" w:rsidRPr="00A205BC">
        <w:rPr>
          <w:b/>
          <w:bCs/>
          <w:iCs/>
        </w:rPr>
        <w:t>și dispoziții conexe</w:t>
      </w:r>
    </w:p>
    <w:p w14:paraId="4ECA5CC0" w14:textId="3D431082" w:rsidR="00C530CC" w:rsidRPr="00A205BC" w:rsidRDefault="0087754A" w:rsidP="00AA1680">
      <w:pPr>
        <w:autoSpaceDE w:val="0"/>
        <w:spacing w:line="276" w:lineRule="auto"/>
        <w:jc w:val="both"/>
        <w:rPr>
          <w:bCs/>
        </w:rPr>
      </w:pPr>
      <w:r w:rsidRPr="00A205BC">
        <w:rPr>
          <w:bCs/>
          <w:iCs/>
        </w:rPr>
        <w:t>30</w:t>
      </w:r>
      <w:r w:rsidR="00C530CC" w:rsidRPr="00A205BC">
        <w:rPr>
          <w:bCs/>
          <w:iCs/>
        </w:rPr>
        <w:t>.1 Modificari ale contractului</w:t>
      </w:r>
    </w:p>
    <w:p w14:paraId="44551FBF" w14:textId="5670853C" w:rsidR="0055623B" w:rsidRPr="00A205BC" w:rsidRDefault="0055623B" w:rsidP="00AA1680">
      <w:pPr>
        <w:pStyle w:val="Default"/>
        <w:spacing w:line="276" w:lineRule="auto"/>
        <w:jc w:val="both"/>
        <w:rPr>
          <w:noProof/>
          <w:color w:val="auto"/>
          <w:lang w:val="ro-RO"/>
        </w:rPr>
      </w:pPr>
      <w:r w:rsidRPr="00A205BC">
        <w:rPr>
          <w:noProof/>
          <w:color w:val="auto"/>
          <w:lang w:val="ro-RO"/>
        </w:rPr>
        <w:t xml:space="preserve">(a) Orice modificare a contractului are efect doar dacă se realizează cu respectarea Legii, în scris și se semnează de sau în numele ambelor Părți. Modificarea contractului se poate realiza prin Act Adițional la contract. În cazul </w:t>
      </w:r>
      <w:r w:rsidR="009555E4" w:rsidRPr="00A205BC">
        <w:rPr>
          <w:noProof/>
          <w:color w:val="auto"/>
          <w:lang w:val="ro-RO"/>
        </w:rPr>
        <w:t>m</w:t>
      </w:r>
      <w:r w:rsidRPr="00A205BC">
        <w:rPr>
          <w:noProof/>
          <w:color w:val="auto"/>
          <w:lang w:val="ro-RO"/>
        </w:rPr>
        <w:t xml:space="preserve">odificărilor </w:t>
      </w:r>
      <w:r w:rsidR="009555E4" w:rsidRPr="00A205BC">
        <w:rPr>
          <w:noProof/>
          <w:color w:val="auto"/>
          <w:lang w:val="ro-RO"/>
        </w:rPr>
        <w:t>c</w:t>
      </w:r>
      <w:r w:rsidRPr="00A205BC">
        <w:rPr>
          <w:noProof/>
          <w:color w:val="auto"/>
          <w:lang w:val="ro-RO"/>
        </w:rPr>
        <w:t xml:space="preserve">ontractului realizate prin Act Adițional, semnarea de sau în numele Părților este obligatorie. În cazul </w:t>
      </w:r>
      <w:r w:rsidR="00FE17EC" w:rsidRPr="00A205BC">
        <w:rPr>
          <w:noProof/>
          <w:color w:val="auto"/>
          <w:lang w:val="ro-RO"/>
        </w:rPr>
        <w:t>m</w:t>
      </w:r>
      <w:r w:rsidRPr="00A205BC">
        <w:rPr>
          <w:noProof/>
          <w:color w:val="auto"/>
          <w:lang w:val="ro-RO"/>
        </w:rPr>
        <w:t xml:space="preserve">odificărilor </w:t>
      </w:r>
      <w:r w:rsidR="00FE17EC" w:rsidRPr="00A205BC">
        <w:rPr>
          <w:noProof/>
          <w:color w:val="auto"/>
          <w:lang w:val="ro-RO"/>
        </w:rPr>
        <w:t>c</w:t>
      </w:r>
      <w:r w:rsidRPr="00A205BC">
        <w:rPr>
          <w:noProof/>
          <w:color w:val="auto"/>
          <w:lang w:val="ro-RO"/>
        </w:rPr>
        <w:t xml:space="preserve">ontractului pentru care, conform prevederilor Legii, nu este necesar să se întocmească Act Adițional la </w:t>
      </w:r>
      <w:r w:rsidR="00FE17EC" w:rsidRPr="00A205BC">
        <w:rPr>
          <w:noProof/>
          <w:color w:val="auto"/>
          <w:lang w:val="ro-RO"/>
        </w:rPr>
        <w:t>c</w:t>
      </w:r>
      <w:r w:rsidRPr="00A205BC">
        <w:rPr>
          <w:noProof/>
          <w:color w:val="auto"/>
          <w:lang w:val="ro-RO"/>
        </w:rPr>
        <w:t xml:space="preserve">ontract, Partea notificată își manifestă acordul asupra </w:t>
      </w:r>
      <w:r w:rsidR="00FE17EC" w:rsidRPr="00A205BC">
        <w:rPr>
          <w:noProof/>
          <w:color w:val="auto"/>
          <w:lang w:val="ro-RO"/>
        </w:rPr>
        <w:t>m</w:t>
      </w:r>
      <w:r w:rsidRPr="00A205BC">
        <w:rPr>
          <w:noProof/>
          <w:color w:val="auto"/>
          <w:lang w:val="ro-RO"/>
        </w:rPr>
        <w:t xml:space="preserve">odificărilor </w:t>
      </w:r>
      <w:r w:rsidR="00FE17EC" w:rsidRPr="00A205BC">
        <w:rPr>
          <w:noProof/>
          <w:color w:val="auto"/>
          <w:lang w:val="ro-RO"/>
        </w:rPr>
        <w:t>c</w:t>
      </w:r>
      <w:r w:rsidRPr="00A205BC">
        <w:rPr>
          <w:noProof/>
          <w:color w:val="auto"/>
          <w:lang w:val="ro-RO"/>
        </w:rPr>
        <w:t xml:space="preserve">ontractului prin confirmarea, în scris, a primirii documentului, cu respectarea clauzelor stipulate la art. </w:t>
      </w:r>
      <w:r w:rsidR="0087754A" w:rsidRPr="00A205BC">
        <w:rPr>
          <w:noProof/>
          <w:color w:val="auto"/>
          <w:lang w:val="ro-RO"/>
        </w:rPr>
        <w:t>28</w:t>
      </w:r>
      <w:r w:rsidR="00F33D0A" w:rsidRPr="00A205BC">
        <w:rPr>
          <w:noProof/>
          <w:color w:val="auto"/>
          <w:lang w:val="ro-RO"/>
        </w:rPr>
        <w:t xml:space="preserve"> și 2</w:t>
      </w:r>
      <w:r w:rsidR="0087754A" w:rsidRPr="00A205BC">
        <w:rPr>
          <w:noProof/>
          <w:color w:val="auto"/>
          <w:lang w:val="ro-RO"/>
        </w:rPr>
        <w:t>9</w:t>
      </w:r>
      <w:r w:rsidRPr="00A205BC">
        <w:rPr>
          <w:noProof/>
          <w:color w:val="auto"/>
          <w:lang w:val="ro-RO"/>
        </w:rPr>
        <w:t xml:space="preserve"> din prezentul </w:t>
      </w:r>
      <w:r w:rsidR="00FE17EC" w:rsidRPr="00A205BC">
        <w:rPr>
          <w:noProof/>
          <w:color w:val="auto"/>
          <w:lang w:val="ro-RO"/>
        </w:rPr>
        <w:t>c</w:t>
      </w:r>
      <w:r w:rsidRPr="00A205BC">
        <w:rPr>
          <w:noProof/>
          <w:color w:val="auto"/>
          <w:lang w:val="ro-RO"/>
        </w:rPr>
        <w:t>ontract.</w:t>
      </w:r>
    </w:p>
    <w:p w14:paraId="10AFAEBE"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t xml:space="preserve">(b) Părțile au dreptul, pe durata </w:t>
      </w:r>
      <w:r w:rsidR="00FE17EC" w:rsidRPr="00A205BC">
        <w:rPr>
          <w:noProof/>
          <w:color w:val="auto"/>
          <w:lang w:val="ro-RO"/>
        </w:rPr>
        <w:t>c</w:t>
      </w:r>
      <w:r w:rsidRPr="00A205BC">
        <w:rPr>
          <w:noProof/>
          <w:color w:val="auto"/>
          <w:lang w:val="ro-RO"/>
        </w:rPr>
        <w:t xml:space="preserve">ontractului, de a conveni modificarea și/sau completarea clauzelor acestuia, fără organizarea unei noi proceduri de atribuire, cu acordul Părților, fără a afecta caracterul general al </w:t>
      </w:r>
      <w:r w:rsidR="00FE17EC" w:rsidRPr="00A205BC">
        <w:rPr>
          <w:noProof/>
          <w:color w:val="auto"/>
          <w:lang w:val="ro-RO"/>
        </w:rPr>
        <w:t>c</w:t>
      </w:r>
      <w:r w:rsidRPr="00A205BC">
        <w:rPr>
          <w:noProof/>
          <w:color w:val="auto"/>
          <w:lang w:val="ro-RO"/>
        </w:rPr>
        <w:t xml:space="preserve">ontractului, în limitele </w:t>
      </w:r>
      <w:r w:rsidR="00F33D0A" w:rsidRPr="00A205BC">
        <w:rPr>
          <w:noProof/>
          <w:color w:val="auto"/>
          <w:lang w:val="ro-RO"/>
        </w:rPr>
        <w:t>L</w:t>
      </w:r>
      <w:r w:rsidRPr="00A205BC">
        <w:rPr>
          <w:noProof/>
          <w:color w:val="auto"/>
          <w:lang w:val="ro-RO"/>
        </w:rPr>
        <w:t>egii și în aplicarea prevederilor prevăzute de art. 221-222 din Legea nr. 98/2016 cu modificari și completari ulterioare, coroborate cu prevederile referitoare la modificări contractuale din HG nr. 395/2016 (art. 164 și 165).</w:t>
      </w:r>
    </w:p>
    <w:p w14:paraId="3ECF6605" w14:textId="159D6C6C" w:rsidR="0055623B" w:rsidRPr="00A205BC" w:rsidRDefault="0055623B" w:rsidP="00AA1680">
      <w:pPr>
        <w:pStyle w:val="Default"/>
        <w:spacing w:line="276" w:lineRule="auto"/>
        <w:jc w:val="both"/>
        <w:rPr>
          <w:noProof/>
          <w:color w:val="auto"/>
          <w:lang w:val="ro-RO"/>
        </w:rPr>
      </w:pPr>
      <w:r w:rsidRPr="00A205BC">
        <w:rPr>
          <w:noProof/>
          <w:color w:val="auto"/>
          <w:lang w:val="ro-RO"/>
        </w:rPr>
        <w:t xml:space="preserve">(c) Modificările nesubstanțiale, astfel cum sunt prevăzute în Lege, sunt stabilite în cadrul </w:t>
      </w:r>
      <w:r w:rsidR="00F33D0A" w:rsidRPr="00A205BC">
        <w:rPr>
          <w:noProof/>
          <w:color w:val="auto"/>
          <w:lang w:val="ro-RO"/>
        </w:rPr>
        <w:t>c</w:t>
      </w:r>
      <w:r w:rsidRPr="00A205BC">
        <w:rPr>
          <w:noProof/>
          <w:color w:val="auto"/>
          <w:lang w:val="ro-RO"/>
        </w:rPr>
        <w:t xml:space="preserve">ontractului, la </w:t>
      </w:r>
      <w:r w:rsidR="00F33D0A" w:rsidRPr="00A205BC">
        <w:rPr>
          <w:noProof/>
          <w:color w:val="auto"/>
          <w:lang w:val="ro-RO"/>
        </w:rPr>
        <w:t>art.</w:t>
      </w:r>
      <w:r w:rsidR="000C64F6">
        <w:rPr>
          <w:noProof/>
          <w:color w:val="auto"/>
          <w:lang w:val="ro-RO"/>
        </w:rPr>
        <w:t xml:space="preserve"> </w:t>
      </w:r>
      <w:r w:rsidR="00F33D0A" w:rsidRPr="00A205BC">
        <w:rPr>
          <w:noProof/>
          <w:color w:val="auto"/>
          <w:lang w:val="ro-RO"/>
        </w:rPr>
        <w:t>28.2</w:t>
      </w:r>
      <w:r w:rsidRPr="00A205BC">
        <w:rPr>
          <w:noProof/>
          <w:color w:val="auto"/>
          <w:lang w:val="ro-RO"/>
        </w:rPr>
        <w:t xml:space="preserve"> - și sunt singurele </w:t>
      </w:r>
      <w:r w:rsidR="00FE17EC" w:rsidRPr="00A205BC">
        <w:rPr>
          <w:noProof/>
          <w:color w:val="auto"/>
          <w:lang w:val="ro-RO"/>
        </w:rPr>
        <w:t>m</w:t>
      </w:r>
      <w:r w:rsidRPr="00A205BC">
        <w:rPr>
          <w:noProof/>
          <w:color w:val="auto"/>
          <w:lang w:val="ro-RO"/>
        </w:rPr>
        <w:t xml:space="preserve">odificări ale </w:t>
      </w:r>
      <w:r w:rsidR="00FE17EC" w:rsidRPr="00A205BC">
        <w:rPr>
          <w:noProof/>
          <w:color w:val="auto"/>
          <w:lang w:val="ro-RO"/>
        </w:rPr>
        <w:t>c</w:t>
      </w:r>
      <w:r w:rsidRPr="00A205BC">
        <w:rPr>
          <w:noProof/>
          <w:color w:val="auto"/>
          <w:lang w:val="ro-RO"/>
        </w:rPr>
        <w:t>ontractului care pot fi făcute fără organizarea unei noi proceduri de atribuire.</w:t>
      </w:r>
    </w:p>
    <w:p w14:paraId="3589B418"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t xml:space="preserve">(d) În cazul în care, în prezentul </w:t>
      </w:r>
      <w:r w:rsidR="00FE17EC" w:rsidRPr="00A205BC">
        <w:rPr>
          <w:noProof/>
          <w:color w:val="auto"/>
          <w:lang w:val="ro-RO"/>
        </w:rPr>
        <w:t>c</w:t>
      </w:r>
      <w:r w:rsidRPr="00A205BC">
        <w:rPr>
          <w:noProof/>
          <w:color w:val="auto"/>
          <w:lang w:val="ro-RO"/>
        </w:rPr>
        <w:t>ontract, nu sunt stabilite modificările nesubstanțiale, se aplică prevederile Legii.</w:t>
      </w:r>
    </w:p>
    <w:p w14:paraId="7ECED43B"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t xml:space="preserve">(e) Modificările </w:t>
      </w:r>
      <w:r w:rsidR="00F33D0A" w:rsidRPr="00A205BC">
        <w:rPr>
          <w:noProof/>
          <w:color w:val="auto"/>
          <w:lang w:val="ro-RO"/>
        </w:rPr>
        <w:t>c</w:t>
      </w:r>
      <w:r w:rsidRPr="00A205BC">
        <w:rPr>
          <w:noProof/>
          <w:color w:val="auto"/>
          <w:lang w:val="ro-RO"/>
        </w:rPr>
        <w:t>ontractului, astfel cum sunt stabilite la art</w:t>
      </w:r>
      <w:r w:rsidR="00F33D0A" w:rsidRPr="00A205BC">
        <w:rPr>
          <w:noProof/>
          <w:color w:val="auto"/>
          <w:lang w:val="ro-RO"/>
        </w:rPr>
        <w:t>.28.2</w:t>
      </w:r>
      <w:r w:rsidRPr="00A205BC">
        <w:rPr>
          <w:noProof/>
          <w:color w:val="auto"/>
          <w:lang w:val="ro-RO"/>
        </w:rPr>
        <w:t xml:space="preserve"> - din prezentul </w:t>
      </w:r>
      <w:r w:rsidR="00FE17EC" w:rsidRPr="00A205BC">
        <w:rPr>
          <w:noProof/>
          <w:color w:val="auto"/>
          <w:lang w:val="ro-RO"/>
        </w:rPr>
        <w:t>c</w:t>
      </w:r>
      <w:r w:rsidRPr="00A205BC">
        <w:rPr>
          <w:noProof/>
          <w:color w:val="auto"/>
          <w:lang w:val="ro-RO"/>
        </w:rPr>
        <w:t xml:space="preserve">ontract, 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00FE17EC" w:rsidRPr="00A205BC">
        <w:rPr>
          <w:noProof/>
          <w:color w:val="auto"/>
          <w:lang w:val="ro-RO"/>
        </w:rPr>
        <w:t>c</w:t>
      </w:r>
      <w:r w:rsidRPr="00A205BC">
        <w:rPr>
          <w:noProof/>
          <w:color w:val="auto"/>
          <w:lang w:val="ro-RO"/>
        </w:rPr>
        <w:t xml:space="preserve">ontractantul a fost declarat câștigător, putând permite selecția altui ofertant decât </w:t>
      </w:r>
      <w:r w:rsidR="00FE17EC" w:rsidRPr="00A205BC">
        <w:rPr>
          <w:noProof/>
          <w:color w:val="auto"/>
          <w:lang w:val="ro-RO"/>
        </w:rPr>
        <w:t>c</w:t>
      </w:r>
      <w:r w:rsidRPr="00A205BC">
        <w:rPr>
          <w:noProof/>
          <w:color w:val="auto"/>
          <w:lang w:val="ro-RO"/>
        </w:rPr>
        <w:t xml:space="preserve">ontractantul, astfel cum a fost selectat, sau ar fi putut fi acceptată altă Ofertă decât cea a </w:t>
      </w:r>
      <w:r w:rsidR="00FE17EC" w:rsidRPr="00A205BC">
        <w:rPr>
          <w:noProof/>
          <w:color w:val="auto"/>
          <w:lang w:val="ro-RO"/>
        </w:rPr>
        <w:t>c</w:t>
      </w:r>
      <w:r w:rsidRPr="00A205BC">
        <w:rPr>
          <w:noProof/>
          <w:color w:val="auto"/>
          <w:lang w:val="ro-RO"/>
        </w:rPr>
        <w:t>ontractantului sau ar fi putut fi atrași şi alți participanți la procedura de atribuire.</w:t>
      </w:r>
    </w:p>
    <w:p w14:paraId="5FB0E1A1"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t xml:space="preserve">(f) Prin prezentul </w:t>
      </w:r>
      <w:r w:rsidR="00FE17EC" w:rsidRPr="00A205BC">
        <w:rPr>
          <w:noProof/>
          <w:color w:val="auto"/>
          <w:lang w:val="ro-RO"/>
        </w:rPr>
        <w:t>c</w:t>
      </w:r>
      <w:r w:rsidRPr="00A205BC">
        <w:rPr>
          <w:noProof/>
          <w:color w:val="auto"/>
          <w:lang w:val="ro-RO"/>
        </w:rPr>
        <w:t>ontract nu pot fi efectuate modificări substanțiale.</w:t>
      </w:r>
    </w:p>
    <w:p w14:paraId="1FCCC39E" w14:textId="2C8D080F" w:rsidR="0055623B" w:rsidRPr="00A205BC" w:rsidRDefault="0087754A" w:rsidP="00AA1680">
      <w:pPr>
        <w:pStyle w:val="Default"/>
        <w:spacing w:line="276" w:lineRule="auto"/>
        <w:jc w:val="both"/>
        <w:rPr>
          <w:bCs/>
          <w:noProof/>
          <w:color w:val="auto"/>
          <w:lang w:val="ro-RO"/>
        </w:rPr>
      </w:pPr>
      <w:r w:rsidRPr="00A205BC">
        <w:rPr>
          <w:noProof/>
          <w:color w:val="auto"/>
          <w:lang w:val="ro-RO"/>
        </w:rPr>
        <w:t>30</w:t>
      </w:r>
      <w:r w:rsidR="0055623B" w:rsidRPr="00A205BC">
        <w:rPr>
          <w:noProof/>
          <w:color w:val="auto"/>
          <w:lang w:val="ro-RO"/>
        </w:rPr>
        <w:t>.2.</w:t>
      </w:r>
      <w:r w:rsidR="00FE17EC" w:rsidRPr="00A205BC">
        <w:rPr>
          <w:noProof/>
          <w:color w:val="auto"/>
          <w:lang w:val="ro-RO"/>
        </w:rPr>
        <w:t xml:space="preserve"> </w:t>
      </w:r>
      <w:r w:rsidR="0055623B" w:rsidRPr="00A205BC">
        <w:rPr>
          <w:bCs/>
          <w:noProof/>
          <w:color w:val="auto"/>
          <w:lang w:val="ro-RO"/>
        </w:rPr>
        <w:t xml:space="preserve">Evaluarea </w:t>
      </w:r>
      <w:r w:rsidR="00FE17EC" w:rsidRPr="00A205BC">
        <w:rPr>
          <w:bCs/>
          <w:noProof/>
          <w:color w:val="auto"/>
          <w:lang w:val="ro-RO"/>
        </w:rPr>
        <w:t>m</w:t>
      </w:r>
      <w:r w:rsidR="0055623B" w:rsidRPr="00A205BC">
        <w:rPr>
          <w:bCs/>
          <w:noProof/>
          <w:color w:val="auto"/>
          <w:lang w:val="ro-RO"/>
        </w:rPr>
        <w:t xml:space="preserve">odificărilor </w:t>
      </w:r>
      <w:r w:rsidR="00FE17EC" w:rsidRPr="00A205BC">
        <w:rPr>
          <w:bCs/>
          <w:noProof/>
          <w:color w:val="auto"/>
          <w:lang w:val="ro-RO"/>
        </w:rPr>
        <w:t>c</w:t>
      </w:r>
      <w:r w:rsidR="0055623B" w:rsidRPr="00A205BC">
        <w:rPr>
          <w:bCs/>
          <w:noProof/>
          <w:color w:val="auto"/>
          <w:lang w:val="ro-RO"/>
        </w:rPr>
        <w:t>ontractului și a circumstanțelor acestora</w:t>
      </w:r>
    </w:p>
    <w:p w14:paraId="0D794DFB"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t xml:space="preserve">(a) Identificarea circumstanțelor care generează </w:t>
      </w:r>
      <w:r w:rsidR="00FE17EC" w:rsidRPr="00A205BC">
        <w:rPr>
          <w:noProof/>
          <w:color w:val="auto"/>
          <w:lang w:val="ro-RO"/>
        </w:rPr>
        <w:t>m</w:t>
      </w:r>
      <w:r w:rsidRPr="00A205BC">
        <w:rPr>
          <w:noProof/>
          <w:color w:val="auto"/>
          <w:lang w:val="ro-RO"/>
        </w:rPr>
        <w:t xml:space="preserve">odificarea </w:t>
      </w:r>
      <w:r w:rsidR="00FE17EC" w:rsidRPr="00A205BC">
        <w:rPr>
          <w:noProof/>
          <w:color w:val="auto"/>
          <w:lang w:val="ro-RO"/>
        </w:rPr>
        <w:t>c</w:t>
      </w:r>
      <w:r w:rsidRPr="00A205BC">
        <w:rPr>
          <w:noProof/>
          <w:color w:val="auto"/>
          <w:lang w:val="ro-RO"/>
        </w:rPr>
        <w:t>ontractului este în sarcina ambelor Părți.</w:t>
      </w:r>
    </w:p>
    <w:p w14:paraId="01B157E6" w14:textId="3A188F5B" w:rsidR="0055623B" w:rsidRPr="00A205BC" w:rsidRDefault="0055623B" w:rsidP="00AA1680">
      <w:pPr>
        <w:pStyle w:val="Default"/>
        <w:spacing w:line="276" w:lineRule="auto"/>
        <w:jc w:val="both"/>
        <w:rPr>
          <w:noProof/>
          <w:color w:val="auto"/>
          <w:lang w:val="ro-RO"/>
        </w:rPr>
      </w:pPr>
      <w:r w:rsidRPr="00A205BC">
        <w:rPr>
          <w:noProof/>
          <w:color w:val="auto"/>
          <w:lang w:val="ro-RO"/>
        </w:rPr>
        <w:t xml:space="preserve">(b) Modificările </w:t>
      </w:r>
      <w:r w:rsidR="00FE17EC" w:rsidRPr="00A205BC">
        <w:rPr>
          <w:noProof/>
          <w:color w:val="auto"/>
          <w:lang w:val="ro-RO"/>
        </w:rPr>
        <w:t>c</w:t>
      </w:r>
      <w:r w:rsidRPr="00A205BC">
        <w:rPr>
          <w:noProof/>
          <w:color w:val="auto"/>
          <w:lang w:val="ro-RO"/>
        </w:rPr>
        <w:t xml:space="preserve">ontractului se realizează de Părți, în cadrul </w:t>
      </w:r>
      <w:r w:rsidR="00FE17EC" w:rsidRPr="00A205BC">
        <w:rPr>
          <w:noProof/>
          <w:color w:val="auto"/>
          <w:lang w:val="ro-RO"/>
        </w:rPr>
        <w:t>d</w:t>
      </w:r>
      <w:r w:rsidRPr="00A205BC">
        <w:rPr>
          <w:noProof/>
          <w:color w:val="auto"/>
          <w:lang w:val="ro-RO"/>
        </w:rPr>
        <w:t xml:space="preserve">uratei de </w:t>
      </w:r>
      <w:r w:rsidR="00FE17EC" w:rsidRPr="00A205BC">
        <w:rPr>
          <w:noProof/>
          <w:color w:val="auto"/>
          <w:lang w:val="ro-RO"/>
        </w:rPr>
        <w:t>prestare</w:t>
      </w:r>
      <w:r w:rsidRPr="00A205BC">
        <w:rPr>
          <w:noProof/>
          <w:color w:val="auto"/>
          <w:lang w:val="ro-RO"/>
        </w:rPr>
        <w:t xml:space="preserve"> a </w:t>
      </w:r>
      <w:r w:rsidR="00FE17EC" w:rsidRPr="00A205BC">
        <w:rPr>
          <w:noProof/>
          <w:color w:val="auto"/>
          <w:lang w:val="ro-RO"/>
        </w:rPr>
        <w:t>c</w:t>
      </w:r>
      <w:r w:rsidRPr="00A205BC">
        <w:rPr>
          <w:noProof/>
          <w:color w:val="auto"/>
          <w:lang w:val="ro-RO"/>
        </w:rPr>
        <w:t xml:space="preserve">ontractului și cu respectarea prevederilor stipulate la art. </w:t>
      </w:r>
      <w:r w:rsidR="0087754A" w:rsidRPr="00A205BC">
        <w:rPr>
          <w:noProof/>
          <w:color w:val="auto"/>
          <w:lang w:val="ro-RO"/>
        </w:rPr>
        <w:t>28</w:t>
      </w:r>
      <w:r w:rsidRPr="00A205BC">
        <w:rPr>
          <w:noProof/>
          <w:color w:val="auto"/>
          <w:lang w:val="ro-RO"/>
        </w:rPr>
        <w:t xml:space="preserve"> din prezentul </w:t>
      </w:r>
      <w:r w:rsidR="00FE17EC" w:rsidRPr="00A205BC">
        <w:rPr>
          <w:noProof/>
          <w:color w:val="auto"/>
          <w:lang w:val="ro-RO"/>
        </w:rPr>
        <w:t>c</w:t>
      </w:r>
      <w:r w:rsidRPr="00A205BC">
        <w:rPr>
          <w:noProof/>
          <w:color w:val="auto"/>
          <w:lang w:val="ro-RO"/>
        </w:rPr>
        <w:t>ontract, ca urmare a:</w:t>
      </w:r>
    </w:p>
    <w:p w14:paraId="0B85D17F"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lastRenderedPageBreak/>
        <w:t>i.</w:t>
      </w:r>
      <w:r w:rsidRPr="00A205BC">
        <w:rPr>
          <w:noProof/>
          <w:color w:val="auto"/>
          <w:lang w:val="ro-RO"/>
        </w:rPr>
        <w:tab/>
        <w:t xml:space="preserve">identificării, determinării și documentării de soluții juste și necesare, raportat la circumstanțele care ar putea împiedica îndeplinirea obiectului </w:t>
      </w:r>
      <w:r w:rsidR="00FE17EC" w:rsidRPr="00A205BC">
        <w:rPr>
          <w:noProof/>
          <w:color w:val="auto"/>
          <w:lang w:val="ro-RO"/>
        </w:rPr>
        <w:t>c</w:t>
      </w:r>
      <w:r w:rsidRPr="00A205BC">
        <w:rPr>
          <w:noProof/>
          <w:color w:val="auto"/>
          <w:lang w:val="ro-RO"/>
        </w:rPr>
        <w:t xml:space="preserve">ontractului și obiectivelor urmărite de </w:t>
      </w:r>
      <w:r w:rsidR="00FE17EC" w:rsidRPr="00A205BC">
        <w:rPr>
          <w:noProof/>
          <w:color w:val="auto"/>
          <w:lang w:val="ro-RO"/>
        </w:rPr>
        <w:t>Delegatar</w:t>
      </w:r>
      <w:r w:rsidRPr="00A205BC">
        <w:rPr>
          <w:noProof/>
          <w:color w:val="auto"/>
          <w:lang w:val="ro-RO"/>
        </w:rPr>
        <w:t>, astfel cum sunt precizate aceste obiective în Caietul de Sarcini și/sau</w:t>
      </w:r>
    </w:p>
    <w:p w14:paraId="27C2BECC"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t>ii.</w:t>
      </w:r>
      <w:r w:rsidRPr="00A205BC">
        <w:rPr>
          <w:noProof/>
          <w:color w:val="auto"/>
          <w:lang w:val="ro-RO"/>
        </w:rPr>
        <w:tab/>
        <w:t xml:space="preserve">concluziilor obținute ca urmare a evaluării activităților, rezultatelor și performanței </w:t>
      </w:r>
      <w:r w:rsidR="00FE17EC" w:rsidRPr="00A205BC">
        <w:rPr>
          <w:noProof/>
          <w:color w:val="auto"/>
          <w:lang w:val="ro-RO"/>
        </w:rPr>
        <w:t>Operatorului</w:t>
      </w:r>
      <w:r w:rsidRPr="00A205BC">
        <w:rPr>
          <w:noProof/>
          <w:color w:val="auto"/>
          <w:lang w:val="ro-RO"/>
        </w:rPr>
        <w:t xml:space="preserve"> în cadrul </w:t>
      </w:r>
      <w:r w:rsidR="00FE17EC" w:rsidRPr="00A205BC">
        <w:rPr>
          <w:noProof/>
          <w:color w:val="auto"/>
          <w:lang w:val="ro-RO"/>
        </w:rPr>
        <w:t>c</w:t>
      </w:r>
      <w:r w:rsidRPr="00A205BC">
        <w:rPr>
          <w:noProof/>
          <w:color w:val="auto"/>
          <w:lang w:val="ro-RO"/>
        </w:rPr>
        <w:t>ontractului.</w:t>
      </w:r>
    </w:p>
    <w:p w14:paraId="751E516B"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t xml:space="preserve">(c) Părțile stabilesc, prin consultare, efectele soluțiilor asupra </w:t>
      </w:r>
      <w:r w:rsidR="00FE17EC" w:rsidRPr="00A205BC">
        <w:rPr>
          <w:noProof/>
          <w:color w:val="auto"/>
          <w:lang w:val="ro-RO"/>
        </w:rPr>
        <w:t>d</w:t>
      </w:r>
      <w:r w:rsidRPr="00A205BC">
        <w:rPr>
          <w:noProof/>
          <w:color w:val="auto"/>
          <w:lang w:val="ro-RO"/>
        </w:rPr>
        <w:t xml:space="preserve">uratei de </w:t>
      </w:r>
      <w:r w:rsidR="00FE17EC" w:rsidRPr="00A205BC">
        <w:rPr>
          <w:noProof/>
          <w:color w:val="auto"/>
          <w:lang w:val="ro-RO"/>
        </w:rPr>
        <w:t>prestare</w:t>
      </w:r>
      <w:r w:rsidRPr="00A205BC">
        <w:rPr>
          <w:noProof/>
          <w:color w:val="auto"/>
          <w:lang w:val="ro-RO"/>
        </w:rPr>
        <w:t xml:space="preserve"> și/sau asupra prețului </w:t>
      </w:r>
      <w:r w:rsidR="00FE17EC" w:rsidRPr="00A205BC">
        <w:rPr>
          <w:noProof/>
          <w:color w:val="auto"/>
          <w:lang w:val="ro-RO"/>
        </w:rPr>
        <w:t>c</w:t>
      </w:r>
      <w:r w:rsidRPr="00A205BC">
        <w:rPr>
          <w:noProof/>
          <w:color w:val="auto"/>
          <w:lang w:val="ro-RO"/>
        </w:rPr>
        <w:t xml:space="preserve">ontractului și/sau asupra </w:t>
      </w:r>
      <w:r w:rsidR="00FE17EC" w:rsidRPr="00A205BC">
        <w:rPr>
          <w:noProof/>
          <w:color w:val="auto"/>
          <w:lang w:val="ro-RO"/>
        </w:rPr>
        <w:t>serviciilor</w:t>
      </w:r>
      <w:r w:rsidRPr="00A205BC">
        <w:rPr>
          <w:noProof/>
          <w:color w:val="auto"/>
          <w:lang w:val="ro-RO"/>
        </w:rPr>
        <w:t xml:space="preserve">. Efectele soluțiilor, devin </w:t>
      </w:r>
      <w:r w:rsidR="00FE17EC" w:rsidRPr="00A205BC">
        <w:rPr>
          <w:noProof/>
          <w:color w:val="auto"/>
          <w:lang w:val="ro-RO"/>
        </w:rPr>
        <w:t>m</w:t>
      </w:r>
      <w:r w:rsidRPr="00A205BC">
        <w:rPr>
          <w:noProof/>
          <w:color w:val="auto"/>
          <w:lang w:val="ro-RO"/>
        </w:rPr>
        <w:t xml:space="preserve">odificări </w:t>
      </w:r>
      <w:r w:rsidR="00FE17EC" w:rsidRPr="00A205BC">
        <w:rPr>
          <w:noProof/>
          <w:color w:val="auto"/>
          <w:lang w:val="ro-RO"/>
        </w:rPr>
        <w:t>c</w:t>
      </w:r>
      <w:r w:rsidRPr="00A205BC">
        <w:rPr>
          <w:noProof/>
          <w:color w:val="auto"/>
          <w:lang w:val="ro-RO"/>
        </w:rPr>
        <w:t>ontractuale, putând conta în:</w:t>
      </w:r>
    </w:p>
    <w:p w14:paraId="2726651B"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t>i.</w:t>
      </w:r>
      <w:r w:rsidRPr="00A205BC">
        <w:rPr>
          <w:noProof/>
          <w:color w:val="auto"/>
          <w:lang w:val="ro-RO"/>
        </w:rPr>
        <w:tab/>
        <w:t xml:space="preserve">prelungirea </w:t>
      </w:r>
      <w:r w:rsidR="00FE17EC" w:rsidRPr="00A205BC">
        <w:rPr>
          <w:noProof/>
          <w:color w:val="auto"/>
          <w:lang w:val="ro-RO"/>
        </w:rPr>
        <w:t>d</w:t>
      </w:r>
      <w:r w:rsidRPr="00A205BC">
        <w:rPr>
          <w:noProof/>
          <w:color w:val="auto"/>
          <w:lang w:val="ro-RO"/>
        </w:rPr>
        <w:t xml:space="preserve">uratei de </w:t>
      </w:r>
      <w:r w:rsidR="00FE17EC" w:rsidRPr="00A205BC">
        <w:rPr>
          <w:noProof/>
          <w:color w:val="auto"/>
          <w:lang w:val="ro-RO"/>
        </w:rPr>
        <w:t>prestare</w:t>
      </w:r>
      <w:r w:rsidRPr="00A205BC">
        <w:rPr>
          <w:noProof/>
          <w:color w:val="auto"/>
          <w:lang w:val="ro-RO"/>
        </w:rPr>
        <w:t xml:space="preserve"> și/sau</w:t>
      </w:r>
    </w:p>
    <w:p w14:paraId="070175FC"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t>ii.</w:t>
      </w:r>
      <w:r w:rsidRPr="00A205BC">
        <w:rPr>
          <w:noProof/>
          <w:color w:val="auto"/>
          <w:lang w:val="ro-RO"/>
        </w:rPr>
        <w:tab/>
        <w:t xml:space="preserve">suplimentarea prețului </w:t>
      </w:r>
      <w:r w:rsidR="00FE17EC" w:rsidRPr="00A205BC">
        <w:rPr>
          <w:noProof/>
          <w:color w:val="auto"/>
          <w:lang w:val="ro-RO"/>
        </w:rPr>
        <w:t>c</w:t>
      </w:r>
      <w:r w:rsidRPr="00A205BC">
        <w:rPr>
          <w:noProof/>
          <w:color w:val="auto"/>
          <w:lang w:val="ro-RO"/>
        </w:rPr>
        <w:t xml:space="preserve">ontractului, ca urmare a cheltuielilor suplimentare realizate de </w:t>
      </w:r>
      <w:r w:rsidR="00FE17EC" w:rsidRPr="00A205BC">
        <w:rPr>
          <w:noProof/>
          <w:color w:val="auto"/>
          <w:lang w:val="ro-RO"/>
        </w:rPr>
        <w:t>c</w:t>
      </w:r>
      <w:r w:rsidRPr="00A205BC">
        <w:rPr>
          <w:noProof/>
          <w:color w:val="auto"/>
          <w:lang w:val="ro-RO"/>
        </w:rPr>
        <w:t>ontractant și a profitului rezonabil sta</w:t>
      </w:r>
      <w:r w:rsidR="00FE17EC" w:rsidRPr="00A205BC">
        <w:rPr>
          <w:noProof/>
          <w:color w:val="auto"/>
          <w:lang w:val="ro-RO"/>
        </w:rPr>
        <w:t xml:space="preserve">bilit de Părți ca necesar a fi </w:t>
      </w:r>
      <w:r w:rsidRPr="00A205BC">
        <w:rPr>
          <w:noProof/>
          <w:color w:val="auto"/>
          <w:lang w:val="ro-RO"/>
        </w:rPr>
        <w:t>asociat cheltuielilor suplimentare.</w:t>
      </w:r>
    </w:p>
    <w:p w14:paraId="5E17E85C" w14:textId="7CC8C823" w:rsidR="0055623B" w:rsidRPr="00A205BC" w:rsidRDefault="0087754A" w:rsidP="00AA1680">
      <w:pPr>
        <w:pStyle w:val="Default"/>
        <w:spacing w:line="276" w:lineRule="auto"/>
        <w:jc w:val="both"/>
        <w:rPr>
          <w:noProof/>
          <w:color w:val="auto"/>
          <w:lang w:val="ro-RO"/>
        </w:rPr>
      </w:pPr>
      <w:r w:rsidRPr="00A205BC">
        <w:rPr>
          <w:noProof/>
          <w:color w:val="auto"/>
          <w:lang w:val="ro-RO"/>
        </w:rPr>
        <w:t>30</w:t>
      </w:r>
      <w:r w:rsidR="0055623B" w:rsidRPr="00A205BC">
        <w:rPr>
          <w:noProof/>
          <w:color w:val="auto"/>
          <w:lang w:val="ro-RO"/>
        </w:rPr>
        <w:t xml:space="preserve">.3. Notificarea privind </w:t>
      </w:r>
      <w:r w:rsidR="00FE17EC" w:rsidRPr="00A205BC">
        <w:rPr>
          <w:noProof/>
          <w:color w:val="auto"/>
          <w:lang w:val="ro-RO"/>
        </w:rPr>
        <w:t>m</w:t>
      </w:r>
      <w:r w:rsidR="0055623B" w:rsidRPr="00A205BC">
        <w:rPr>
          <w:noProof/>
          <w:color w:val="auto"/>
          <w:lang w:val="ro-RO"/>
        </w:rPr>
        <w:t xml:space="preserve">odificările </w:t>
      </w:r>
      <w:r w:rsidR="00FE17EC" w:rsidRPr="00A205BC">
        <w:rPr>
          <w:noProof/>
          <w:color w:val="auto"/>
          <w:lang w:val="ro-RO"/>
        </w:rPr>
        <w:t>c</w:t>
      </w:r>
      <w:r w:rsidR="0055623B" w:rsidRPr="00A205BC">
        <w:rPr>
          <w:noProof/>
          <w:color w:val="auto"/>
          <w:lang w:val="ro-RO"/>
        </w:rPr>
        <w:t>ontractului</w:t>
      </w:r>
    </w:p>
    <w:p w14:paraId="563A0AE1" w14:textId="77777777" w:rsidR="0055623B" w:rsidRPr="00A205BC" w:rsidRDefault="0055623B" w:rsidP="00AA1680">
      <w:pPr>
        <w:pStyle w:val="Default"/>
        <w:spacing w:line="276" w:lineRule="auto"/>
        <w:jc w:val="both"/>
        <w:rPr>
          <w:noProof/>
          <w:color w:val="auto"/>
          <w:lang w:val="ro-RO"/>
        </w:rPr>
      </w:pPr>
      <w:r w:rsidRPr="00A205BC">
        <w:rPr>
          <w:noProof/>
          <w:color w:val="auto"/>
          <w:lang w:val="ro-RO"/>
        </w:rPr>
        <w:t>(a)</w:t>
      </w:r>
      <w:r w:rsidRPr="00A205BC">
        <w:rPr>
          <w:noProof/>
          <w:color w:val="auto"/>
          <w:lang w:val="ro-RO"/>
        </w:rPr>
        <w:tab/>
        <w:t>Fiecare Parte are obligația de a notifica cealaltă Parte, în cazul în care constată existența uno</w:t>
      </w:r>
      <w:r w:rsidR="00FE17EC" w:rsidRPr="00A205BC">
        <w:rPr>
          <w:noProof/>
          <w:color w:val="auto"/>
          <w:lang w:val="ro-RO"/>
        </w:rPr>
        <w:t>r circumstanțe care pot genera modificarea c</w:t>
      </w:r>
      <w:r w:rsidRPr="00A205BC">
        <w:rPr>
          <w:noProof/>
          <w:color w:val="auto"/>
          <w:lang w:val="ro-RO"/>
        </w:rPr>
        <w:t xml:space="preserve">ontractului, întârzia sau împiedica </w:t>
      </w:r>
      <w:r w:rsidR="00FE17EC" w:rsidRPr="00A205BC">
        <w:rPr>
          <w:noProof/>
          <w:color w:val="auto"/>
          <w:lang w:val="ro-RO"/>
        </w:rPr>
        <w:t>prestarea serviciilor</w:t>
      </w:r>
      <w:r w:rsidRPr="00A205BC">
        <w:rPr>
          <w:noProof/>
          <w:color w:val="auto"/>
          <w:lang w:val="ro-RO"/>
        </w:rPr>
        <w:t xml:space="preserve"> sau care pot genera o suplimentare a prețului </w:t>
      </w:r>
      <w:r w:rsidR="00CD29A8" w:rsidRPr="00A205BC">
        <w:rPr>
          <w:noProof/>
          <w:color w:val="auto"/>
          <w:lang w:val="ro-RO"/>
        </w:rPr>
        <w:t>c</w:t>
      </w:r>
      <w:r w:rsidRPr="00A205BC">
        <w:rPr>
          <w:noProof/>
          <w:color w:val="auto"/>
          <w:lang w:val="ro-RO"/>
        </w:rPr>
        <w:t>ontractului.</w:t>
      </w:r>
    </w:p>
    <w:p w14:paraId="0BC04471" w14:textId="77777777" w:rsidR="0055623B" w:rsidRDefault="0055623B" w:rsidP="00AA1680">
      <w:pPr>
        <w:pStyle w:val="Default"/>
        <w:spacing w:line="276" w:lineRule="auto"/>
        <w:jc w:val="both"/>
        <w:rPr>
          <w:noProof/>
          <w:color w:val="auto"/>
          <w:lang w:val="ro-RO"/>
        </w:rPr>
      </w:pPr>
      <w:r w:rsidRPr="00A205BC">
        <w:rPr>
          <w:noProof/>
          <w:color w:val="auto"/>
          <w:lang w:val="ro-RO"/>
        </w:rPr>
        <w:t>(b)</w:t>
      </w:r>
      <w:r w:rsidRPr="00A205BC">
        <w:rPr>
          <w:noProof/>
          <w:color w:val="auto"/>
          <w:lang w:val="ro-RO"/>
        </w:rPr>
        <w:tab/>
      </w:r>
      <w:r w:rsidR="00F33D0A" w:rsidRPr="00A205BC">
        <w:rPr>
          <w:noProof/>
          <w:color w:val="auto"/>
          <w:lang w:val="ro-RO"/>
        </w:rPr>
        <w:t xml:space="preserve">Autoritatea contractanta </w:t>
      </w:r>
      <w:r w:rsidRPr="00A205BC">
        <w:rPr>
          <w:noProof/>
          <w:color w:val="auto"/>
          <w:lang w:val="ro-RO"/>
        </w:rPr>
        <w:t xml:space="preserve">poate emite Dispoziții privind </w:t>
      </w:r>
      <w:r w:rsidR="00CD29A8" w:rsidRPr="00A205BC">
        <w:rPr>
          <w:noProof/>
          <w:color w:val="auto"/>
          <w:lang w:val="ro-RO"/>
        </w:rPr>
        <w:t>m</w:t>
      </w:r>
      <w:r w:rsidRPr="00A205BC">
        <w:rPr>
          <w:noProof/>
          <w:color w:val="auto"/>
          <w:lang w:val="ro-RO"/>
        </w:rPr>
        <w:t xml:space="preserve">odificarea </w:t>
      </w:r>
      <w:r w:rsidR="00CD29A8" w:rsidRPr="00A205BC">
        <w:rPr>
          <w:noProof/>
          <w:color w:val="auto"/>
          <w:lang w:val="ro-RO"/>
        </w:rPr>
        <w:t>c</w:t>
      </w:r>
      <w:r w:rsidRPr="00A205BC">
        <w:rPr>
          <w:noProof/>
          <w:color w:val="auto"/>
          <w:lang w:val="ro-RO"/>
        </w:rPr>
        <w:t>ontractului, cu respectarea prevederilor contractuale și cu respectarea Legii.</w:t>
      </w:r>
    </w:p>
    <w:p w14:paraId="42E291B6" w14:textId="55189686" w:rsidR="00492009" w:rsidRPr="00A205BC" w:rsidRDefault="00492009" w:rsidP="00AA1680">
      <w:pPr>
        <w:pStyle w:val="Default"/>
        <w:spacing w:line="276" w:lineRule="auto"/>
        <w:jc w:val="both"/>
        <w:rPr>
          <w:noProof/>
          <w:color w:val="auto"/>
          <w:lang w:val="ro-RO"/>
        </w:rPr>
      </w:pPr>
      <w:r>
        <w:rPr>
          <w:noProof/>
          <w:color w:val="auto"/>
          <w:lang w:val="ro-RO"/>
        </w:rPr>
        <w:t xml:space="preserve">(c) Autoritatea contractantă poate solicita operatorului </w:t>
      </w:r>
      <w:r w:rsidR="00214A48">
        <w:rPr>
          <w:noProof/>
          <w:color w:val="auto"/>
          <w:lang w:val="ro-RO"/>
        </w:rPr>
        <w:t>pentru asigurarea continuității</w:t>
      </w:r>
      <w:r>
        <w:rPr>
          <w:noProof/>
          <w:color w:val="auto"/>
          <w:lang w:val="ro-RO"/>
        </w:rPr>
        <w:t xml:space="preserve"> serviciului</w:t>
      </w:r>
      <w:r w:rsidR="00214A48">
        <w:rPr>
          <w:noProof/>
          <w:color w:val="auto"/>
          <w:lang w:val="ro-RO"/>
        </w:rPr>
        <w:t xml:space="preserve"> de salubrizare stabilit în contract</w:t>
      </w:r>
      <w:r w:rsidR="00BF1B04">
        <w:rPr>
          <w:noProof/>
          <w:color w:val="auto"/>
          <w:lang w:val="ro-RO"/>
        </w:rPr>
        <w:t xml:space="preserve">, până la delegarea unui nou operator, în condițiile legii, </w:t>
      </w:r>
      <w:r w:rsidR="001327BC">
        <w:rPr>
          <w:noProof/>
          <w:color w:val="auto"/>
          <w:lang w:val="ro-RO"/>
        </w:rPr>
        <w:t>pentru o p</w:t>
      </w:r>
      <w:r w:rsidR="00254604">
        <w:rPr>
          <w:noProof/>
          <w:color w:val="auto"/>
          <w:lang w:val="ro-RO"/>
        </w:rPr>
        <w:t>erio</w:t>
      </w:r>
      <w:r w:rsidR="001327BC">
        <w:rPr>
          <w:noProof/>
          <w:color w:val="auto"/>
          <w:lang w:val="ro-RO"/>
        </w:rPr>
        <w:t>adă</w:t>
      </w:r>
      <w:r w:rsidR="00254604">
        <w:rPr>
          <w:noProof/>
          <w:color w:val="auto"/>
          <w:lang w:val="ro-RO"/>
        </w:rPr>
        <w:t xml:space="preserve"> de</w:t>
      </w:r>
      <w:r w:rsidR="001327BC">
        <w:rPr>
          <w:noProof/>
          <w:color w:val="auto"/>
          <w:lang w:val="ro-RO"/>
        </w:rPr>
        <w:t xml:space="preserve"> până la 90 de zile.</w:t>
      </w:r>
    </w:p>
    <w:p w14:paraId="6A0E4956" w14:textId="77777777" w:rsidR="00166645" w:rsidRPr="00A205BC" w:rsidRDefault="00166645" w:rsidP="00AA1680">
      <w:pPr>
        <w:autoSpaceDE w:val="0"/>
        <w:spacing w:line="276" w:lineRule="auto"/>
        <w:jc w:val="both"/>
        <w:rPr>
          <w:b/>
          <w:bCs/>
        </w:rPr>
      </w:pPr>
    </w:p>
    <w:p w14:paraId="4120617A" w14:textId="41761E86" w:rsidR="00166645" w:rsidRPr="00A205BC" w:rsidRDefault="00166645" w:rsidP="00AA1680">
      <w:pPr>
        <w:autoSpaceDE w:val="0"/>
        <w:spacing w:line="276" w:lineRule="auto"/>
        <w:jc w:val="both"/>
        <w:rPr>
          <w:b/>
          <w:bCs/>
        </w:rPr>
      </w:pPr>
      <w:r w:rsidRPr="00A205BC">
        <w:rPr>
          <w:b/>
          <w:bCs/>
        </w:rPr>
        <w:t>Art.</w:t>
      </w:r>
      <w:r w:rsidR="00004082" w:rsidRPr="00A205BC">
        <w:rPr>
          <w:b/>
          <w:bCs/>
        </w:rPr>
        <w:t>31</w:t>
      </w:r>
      <w:r w:rsidRPr="00A205BC">
        <w:rPr>
          <w:b/>
          <w:bCs/>
        </w:rPr>
        <w:t xml:space="preserve"> Litigii</w:t>
      </w:r>
    </w:p>
    <w:p w14:paraId="12485B1E" w14:textId="469281E6" w:rsidR="00166645" w:rsidRPr="00A205BC" w:rsidRDefault="00004082" w:rsidP="00AA1680">
      <w:pPr>
        <w:autoSpaceDE w:val="0"/>
        <w:spacing w:line="276" w:lineRule="auto"/>
        <w:jc w:val="both"/>
      </w:pPr>
      <w:r w:rsidRPr="00A205BC">
        <w:t>31</w:t>
      </w:r>
      <w:r w:rsidR="00166645" w:rsidRPr="00A205BC">
        <w:t>.1. Delegatarul si delegatul vor depune toate eforturile pentru a rezolva pe cale amiabila, prin tratative directe, orice neintelegere sau disputa care se poate ivi intre ei in cadrul sau in legatura cu indeplinirea contractului.</w:t>
      </w:r>
    </w:p>
    <w:p w14:paraId="7CDC408C" w14:textId="5415D249" w:rsidR="00166645" w:rsidRPr="00A205BC" w:rsidRDefault="00004082" w:rsidP="00AA1680">
      <w:pPr>
        <w:autoSpaceDE w:val="0"/>
        <w:spacing w:line="276" w:lineRule="auto"/>
        <w:jc w:val="both"/>
      </w:pPr>
      <w:r w:rsidRPr="00A205BC">
        <w:t>32</w:t>
      </w:r>
      <w:r w:rsidR="00166645" w:rsidRPr="00A205BC">
        <w:t>.2. Daca, dupa 15 zile de la inceperea acestor tratative neoficiale, delegatarul si delegatul nu reusesc sa rezolve in mod amiabil o divergenta contractuala, fiecare poate solicita ca disputa sa se solutioneze de catre instanţele judecătoreşti de drept comun.</w:t>
      </w:r>
    </w:p>
    <w:p w14:paraId="28A532F9" w14:textId="77777777" w:rsidR="00166645" w:rsidRPr="00A205BC" w:rsidRDefault="00166645" w:rsidP="00AA1680">
      <w:pPr>
        <w:autoSpaceDE w:val="0"/>
        <w:spacing w:line="276" w:lineRule="auto"/>
        <w:jc w:val="both"/>
        <w:rPr>
          <w:b/>
          <w:bCs/>
        </w:rPr>
      </w:pPr>
    </w:p>
    <w:p w14:paraId="64A13486" w14:textId="4D98948C" w:rsidR="00166645" w:rsidRPr="00A205BC" w:rsidRDefault="00166645" w:rsidP="00AA1680">
      <w:pPr>
        <w:spacing w:line="276" w:lineRule="auto"/>
        <w:ind w:right="1"/>
        <w:jc w:val="both"/>
        <w:rPr>
          <w:b/>
        </w:rPr>
      </w:pPr>
      <w:r w:rsidRPr="00A205BC">
        <w:rPr>
          <w:b/>
          <w:bCs/>
        </w:rPr>
        <w:t>Art.</w:t>
      </w:r>
      <w:r w:rsidR="009555E4" w:rsidRPr="00A205BC">
        <w:rPr>
          <w:b/>
          <w:bCs/>
        </w:rPr>
        <w:t>3</w:t>
      </w:r>
      <w:r w:rsidR="00004082" w:rsidRPr="00A205BC">
        <w:rPr>
          <w:b/>
          <w:bCs/>
        </w:rPr>
        <w:t>1</w:t>
      </w:r>
      <w:r w:rsidRPr="00A205BC">
        <w:rPr>
          <w:b/>
        </w:rPr>
        <w:t>. Verificari, receptii, garantii, conditii financiare</w:t>
      </w:r>
    </w:p>
    <w:p w14:paraId="1768F01E" w14:textId="77F1941B" w:rsidR="00166645" w:rsidRPr="00A205BC" w:rsidRDefault="009555E4" w:rsidP="00AA1680">
      <w:pPr>
        <w:spacing w:line="276" w:lineRule="auto"/>
        <w:ind w:right="1"/>
        <w:jc w:val="both"/>
      </w:pPr>
      <w:r w:rsidRPr="00A205BC">
        <w:t>3</w:t>
      </w:r>
      <w:r w:rsidR="00004082" w:rsidRPr="00A205BC">
        <w:t>1</w:t>
      </w:r>
      <w:r w:rsidR="00166645" w:rsidRPr="00A205BC">
        <w:t>.1. Delegatarul si delegatul vor verifica împreuna, zilnic, prin sondaj, modul de efectuare a prestatiei de catre delegat, iar constatarile facute în timpul verificarilor se vor consemna</w:t>
      </w:r>
      <w:r w:rsidR="00B43BE4" w:rsidRPr="00A205BC">
        <w:t xml:space="preserve"> în </w:t>
      </w:r>
      <w:r w:rsidR="00166645" w:rsidRPr="00A205BC">
        <w:t>fi</w:t>
      </w:r>
      <w:r w:rsidR="00A1552A" w:rsidRPr="00A205BC">
        <w:t>ş</w:t>
      </w:r>
      <w:r w:rsidR="00166645" w:rsidRPr="00A205BC">
        <w:t>a zilnică de constatare privind calitatea prestatiei si cantitatile efectuate.</w:t>
      </w:r>
    </w:p>
    <w:p w14:paraId="2FD076E8" w14:textId="67B63A57" w:rsidR="00166645" w:rsidRPr="00A205BC" w:rsidRDefault="009555E4" w:rsidP="00AA1680">
      <w:pPr>
        <w:spacing w:line="276" w:lineRule="auto"/>
        <w:ind w:right="1"/>
        <w:jc w:val="both"/>
      </w:pPr>
      <w:r w:rsidRPr="00A205BC">
        <w:t>3</w:t>
      </w:r>
      <w:r w:rsidR="00004082" w:rsidRPr="00A205BC">
        <w:t>1</w:t>
      </w:r>
      <w:r w:rsidR="00166645" w:rsidRPr="00A205BC">
        <w:t>.2. In fi</w:t>
      </w:r>
      <w:r w:rsidR="00A1552A" w:rsidRPr="00A205BC">
        <w:t>ş</w:t>
      </w:r>
      <w:r w:rsidR="00166645" w:rsidRPr="00A205BC">
        <w:t>ele zilnice delegatarul va consemna si modul de rezolvare de catre delegat a sesizarilor primite si eventual sanctiunile aplicate delegatului pentru deficientele constatate.</w:t>
      </w:r>
    </w:p>
    <w:p w14:paraId="6B6E6B1C" w14:textId="09F732C0" w:rsidR="00166645" w:rsidRPr="00A205BC" w:rsidRDefault="009555E4" w:rsidP="00AA1680">
      <w:pPr>
        <w:spacing w:line="276" w:lineRule="auto"/>
        <w:ind w:right="1"/>
        <w:jc w:val="both"/>
      </w:pPr>
      <w:r w:rsidRPr="00A205BC">
        <w:t>3</w:t>
      </w:r>
      <w:r w:rsidR="00004082" w:rsidRPr="00A205BC">
        <w:t>1</w:t>
      </w:r>
      <w:r w:rsidR="00166645" w:rsidRPr="00A205BC">
        <w:t xml:space="preserve">.3. La sfarsitul fiecarei </w:t>
      </w:r>
      <w:r w:rsidR="0027030C" w:rsidRPr="00A205BC">
        <w:t>saptamani/</w:t>
      </w:r>
      <w:r w:rsidR="00166645" w:rsidRPr="00A205BC">
        <w:t>luni se intocmeste un raport de activitate, semnat de ambele parti, care cuprinde constatarile din fi</w:t>
      </w:r>
      <w:r w:rsidR="00A1552A" w:rsidRPr="00A205BC">
        <w:t>ş</w:t>
      </w:r>
      <w:r w:rsidR="00166645" w:rsidRPr="00A205BC">
        <w:t>ele zilnice facute în cursul lunii respective.</w:t>
      </w:r>
    </w:p>
    <w:p w14:paraId="0610004B" w14:textId="5E321BF5" w:rsidR="00166645" w:rsidRPr="00A205BC" w:rsidRDefault="009555E4" w:rsidP="00AA1680">
      <w:pPr>
        <w:spacing w:line="276" w:lineRule="auto"/>
        <w:ind w:right="1"/>
        <w:jc w:val="both"/>
      </w:pPr>
      <w:r w:rsidRPr="00A205BC">
        <w:t>3</w:t>
      </w:r>
      <w:r w:rsidR="00004082" w:rsidRPr="00A205BC">
        <w:t>1</w:t>
      </w:r>
      <w:r w:rsidR="00166645" w:rsidRPr="00A205BC">
        <w:t>.4. Delegatul raspunde si garanteaza de buna desfasurare a prestatiei, precum si de calitatea si de cantitatile stabilite.</w:t>
      </w:r>
    </w:p>
    <w:p w14:paraId="2EE7FF1C" w14:textId="73EDE3EF" w:rsidR="00166645" w:rsidRPr="00A205BC" w:rsidRDefault="009555E4" w:rsidP="00AA1680">
      <w:pPr>
        <w:spacing w:line="276" w:lineRule="auto"/>
        <w:ind w:right="1"/>
        <w:jc w:val="both"/>
      </w:pPr>
      <w:r w:rsidRPr="00A205BC">
        <w:t>3</w:t>
      </w:r>
      <w:r w:rsidR="00004082" w:rsidRPr="00A205BC">
        <w:t>1</w:t>
      </w:r>
      <w:r w:rsidR="00166645" w:rsidRPr="00A205BC">
        <w:t>.5. Conditii financiare de executie :</w:t>
      </w:r>
    </w:p>
    <w:p w14:paraId="1532A20D" w14:textId="77777777" w:rsidR="00166645" w:rsidRPr="00A205BC" w:rsidRDefault="00166645" w:rsidP="00AA1680">
      <w:pPr>
        <w:spacing w:line="276" w:lineRule="auto"/>
        <w:ind w:right="1"/>
        <w:jc w:val="both"/>
      </w:pPr>
      <w:r w:rsidRPr="00A205BC">
        <w:t>- delegatul va incasa lunar de la delegatar contravaloarea serviciilor efectuate conform contractului;</w:t>
      </w:r>
    </w:p>
    <w:p w14:paraId="527F8E22" w14:textId="18095FD1" w:rsidR="00166645" w:rsidRPr="00A205BC" w:rsidRDefault="00A83CE6" w:rsidP="00AA1680">
      <w:pPr>
        <w:spacing w:line="276" w:lineRule="auto"/>
        <w:ind w:right="1"/>
        <w:jc w:val="both"/>
      </w:pPr>
      <w:r w:rsidRPr="00A205BC">
        <w:t xml:space="preserve">- </w:t>
      </w:r>
      <w:r w:rsidR="00166645" w:rsidRPr="00A205BC">
        <w:t xml:space="preserve">decontarea serviciilor se va face conform mijloacelor legale specifice în baza unei situatii de  plata si a receptiei confirmate de catre delegatar.         </w:t>
      </w:r>
    </w:p>
    <w:p w14:paraId="027C9E26" w14:textId="3CE934FB" w:rsidR="00166645" w:rsidRPr="00A205BC" w:rsidRDefault="009555E4" w:rsidP="00AA1680">
      <w:pPr>
        <w:spacing w:line="276" w:lineRule="auto"/>
        <w:ind w:right="1"/>
        <w:jc w:val="both"/>
      </w:pPr>
      <w:r w:rsidRPr="00A205BC">
        <w:t>3</w:t>
      </w:r>
      <w:r w:rsidR="00004082" w:rsidRPr="00A205BC">
        <w:t>1</w:t>
      </w:r>
      <w:r w:rsidR="00166645" w:rsidRPr="00A205BC">
        <w:t>.6. Modelul fi</w:t>
      </w:r>
      <w:r w:rsidR="00A1552A" w:rsidRPr="00A205BC">
        <w:t>ş</w:t>
      </w:r>
      <w:r w:rsidR="00166645" w:rsidRPr="00A205BC">
        <w:t xml:space="preserve">elor zilnice de constatare si al rapoartelor de activitate lunare care vor fi încheiate între parti, va fi stabilit de catre delegatar astfel încât sa cuprinda toate datele necesare. Aceste modele vor putea fi modificate pe parcursul derularii contractului de catre delegatar pentru a </w:t>
      </w:r>
      <w:r w:rsidR="00166645" w:rsidRPr="00A205BC">
        <w:lastRenderedPageBreak/>
        <w:t>cuprinde orice alte date necesare.</w:t>
      </w:r>
    </w:p>
    <w:p w14:paraId="01CBCB96" w14:textId="419C889B" w:rsidR="00166645" w:rsidRPr="00A205BC" w:rsidRDefault="009555E4" w:rsidP="00AA1680">
      <w:pPr>
        <w:spacing w:line="276" w:lineRule="auto"/>
        <w:ind w:right="1"/>
        <w:jc w:val="both"/>
      </w:pPr>
      <w:r w:rsidRPr="00A205BC">
        <w:t>3</w:t>
      </w:r>
      <w:r w:rsidR="00004082" w:rsidRPr="00A205BC">
        <w:t>1</w:t>
      </w:r>
      <w:r w:rsidR="00166645" w:rsidRPr="00A205BC">
        <w:t>.7. Fara a aduce atingere oricaror garantii si declaratii acordate prin clauzele prezentului contract, delegatul declara si garanteaza delegatarului ca cele stipulate mai jos sunt declaratii corecte si complete la data inceperii contractului si vor ramane astfel pe toata durata contractului:</w:t>
      </w:r>
    </w:p>
    <w:p w14:paraId="024DDA51" w14:textId="77777777" w:rsidR="00166645" w:rsidRPr="00A205BC" w:rsidRDefault="00166645" w:rsidP="00AA1680">
      <w:pPr>
        <w:spacing w:line="276" w:lineRule="auto"/>
        <w:ind w:right="1"/>
        <w:jc w:val="both"/>
      </w:pPr>
      <w:r w:rsidRPr="00A205BC">
        <w:t>a) delegatul este o societate legal constituita, conform legii din Romania;</w:t>
      </w:r>
    </w:p>
    <w:p w14:paraId="7FBD0EF6" w14:textId="77777777" w:rsidR="00166645" w:rsidRPr="00A205BC" w:rsidRDefault="00166645" w:rsidP="00AA1680">
      <w:pPr>
        <w:spacing w:line="276" w:lineRule="auto"/>
        <w:ind w:right="1"/>
        <w:jc w:val="both"/>
      </w:pPr>
      <w:r w:rsidRPr="00A205BC">
        <w:t>b) delegatul are puteri depline, autoritatea si capacitatea sa semneze si sa duca la indeplinire prezentul contract;</w:t>
      </w:r>
    </w:p>
    <w:p w14:paraId="12F3FF21" w14:textId="77777777" w:rsidR="00166645" w:rsidRPr="00A205BC" w:rsidRDefault="00166645" w:rsidP="00AA1680">
      <w:pPr>
        <w:spacing w:line="276" w:lineRule="auto"/>
        <w:ind w:right="1"/>
        <w:jc w:val="both"/>
      </w:pPr>
      <w:r w:rsidRPr="00A205BC">
        <w:t>c) pe durata contractului actul constitutiv al delegatului nu va fi modificat sau completat in vreun mod care ar face executarea prezentului contract nelegala sau in contradictie cu actul constitutiv sau alt document statutar al delegatului;</w:t>
      </w:r>
    </w:p>
    <w:p w14:paraId="358F46D1" w14:textId="77777777" w:rsidR="00166645" w:rsidRPr="00A205BC" w:rsidRDefault="00166645" w:rsidP="00AA1680">
      <w:pPr>
        <w:spacing w:line="276" w:lineRule="auto"/>
        <w:ind w:right="1"/>
        <w:jc w:val="both"/>
      </w:pPr>
      <w:r w:rsidRPr="00A205BC">
        <w:t>d) delegatul are capacitatea organizationala si financiara pentru a executa contractul, pentru a gestiona serviciul si pentru a-si indeplini obligatiile sale contractuale, conform prevederilor acestuia.</w:t>
      </w:r>
    </w:p>
    <w:p w14:paraId="549C91BF" w14:textId="77777777" w:rsidR="00166645" w:rsidRPr="00A205BC" w:rsidRDefault="00166645" w:rsidP="00AA1680">
      <w:pPr>
        <w:spacing w:line="276" w:lineRule="auto"/>
        <w:ind w:right="1"/>
        <w:jc w:val="both"/>
      </w:pPr>
    </w:p>
    <w:p w14:paraId="159033B7" w14:textId="5E99EDCB" w:rsidR="00166645" w:rsidRPr="00A205BC" w:rsidRDefault="00166645" w:rsidP="00AA1680">
      <w:pPr>
        <w:spacing w:line="276" w:lineRule="auto"/>
        <w:ind w:right="1"/>
        <w:jc w:val="both"/>
        <w:rPr>
          <w:b/>
        </w:rPr>
      </w:pPr>
      <w:r w:rsidRPr="00A205BC">
        <w:rPr>
          <w:b/>
          <w:bCs/>
        </w:rPr>
        <w:t>Art.</w:t>
      </w:r>
      <w:r w:rsidR="009555E4" w:rsidRPr="00A205BC">
        <w:rPr>
          <w:b/>
          <w:bCs/>
        </w:rPr>
        <w:t>3</w:t>
      </w:r>
      <w:r w:rsidR="00004082" w:rsidRPr="00A205BC">
        <w:rPr>
          <w:b/>
          <w:bCs/>
        </w:rPr>
        <w:t>2</w:t>
      </w:r>
      <w:r w:rsidRPr="00A205BC">
        <w:rPr>
          <w:b/>
        </w:rPr>
        <w:t xml:space="preserve">. Măsurile de sănătate </w:t>
      </w:r>
      <w:r w:rsidR="00A1552A" w:rsidRPr="00A205BC">
        <w:rPr>
          <w:b/>
        </w:rPr>
        <w:t>ş</w:t>
      </w:r>
      <w:r w:rsidRPr="00A205BC">
        <w:rPr>
          <w:b/>
        </w:rPr>
        <w:t>i securitate în muncă</w:t>
      </w:r>
    </w:p>
    <w:p w14:paraId="581CB976" w14:textId="27546AFB" w:rsidR="00166645" w:rsidRPr="00A205BC" w:rsidRDefault="009555E4" w:rsidP="00AA1680">
      <w:pPr>
        <w:spacing w:line="276" w:lineRule="auto"/>
        <w:ind w:right="1"/>
        <w:jc w:val="both"/>
      </w:pPr>
      <w:r w:rsidRPr="00A205BC">
        <w:t>3</w:t>
      </w:r>
      <w:r w:rsidR="00004082" w:rsidRPr="00A205BC">
        <w:t>2</w:t>
      </w:r>
      <w:r w:rsidR="00166645" w:rsidRPr="00A205BC">
        <w:t xml:space="preserve">.1. Delegatul va avea în vedere sănătatea şi securitatea în muncă pentru toate persoanele implicate în prestarea Serviciului şi va menţine toate echipamentele, utilajele </w:t>
      </w:r>
      <w:r w:rsidR="00A1552A" w:rsidRPr="00A205BC">
        <w:t>ş</w:t>
      </w:r>
      <w:r w:rsidR="00166645" w:rsidRPr="00A205BC">
        <w:t>i mijloacele de transport utilizate în prestarea activită</w:t>
      </w:r>
      <w:r w:rsidR="00A1552A" w:rsidRPr="00A205BC">
        <w:t>ţ</w:t>
      </w:r>
      <w:r w:rsidR="00166645" w:rsidRPr="00A205BC">
        <w:t>ilor într-o stare de funcţionare corespunzătoare pentru evitarea oricărui pericol.</w:t>
      </w:r>
    </w:p>
    <w:p w14:paraId="6103D6BB" w14:textId="405D31F8" w:rsidR="00166645" w:rsidRPr="00A205BC" w:rsidRDefault="009555E4" w:rsidP="00AA1680">
      <w:pPr>
        <w:spacing w:line="276" w:lineRule="auto"/>
        <w:ind w:right="1"/>
        <w:jc w:val="both"/>
      </w:pPr>
      <w:r w:rsidRPr="00A205BC">
        <w:t>3</w:t>
      </w:r>
      <w:r w:rsidR="00004082" w:rsidRPr="00A205BC">
        <w:t>2</w:t>
      </w:r>
      <w:r w:rsidR="00166645" w:rsidRPr="00A205BC">
        <w:t>.2. În executarea contractului, Delegatul este ţinut să respecte obligaţiile aplicabile în domeniile mediului, social şi al relaţiilor de muncă, stabilite prin legislaţia adoptată la nivelul Uniunii Europene, prin legislaţia naţională, prin contracte colective sau prin tratatele, convenţiile şi acordurile internaţionale în aceste domenii.</w:t>
      </w:r>
    </w:p>
    <w:p w14:paraId="6B51AF3B" w14:textId="77777777" w:rsidR="00166645" w:rsidRPr="00A205BC" w:rsidRDefault="00166645" w:rsidP="00AA1680">
      <w:pPr>
        <w:spacing w:line="276" w:lineRule="auto"/>
        <w:ind w:right="1"/>
        <w:jc w:val="both"/>
      </w:pPr>
    </w:p>
    <w:p w14:paraId="37BC4878" w14:textId="4D1DBE65" w:rsidR="00166645" w:rsidRPr="00A205BC" w:rsidRDefault="00166645" w:rsidP="00AA1680">
      <w:pPr>
        <w:autoSpaceDE w:val="0"/>
        <w:spacing w:line="276" w:lineRule="auto"/>
        <w:jc w:val="both"/>
        <w:rPr>
          <w:b/>
          <w:bCs/>
        </w:rPr>
      </w:pPr>
      <w:r w:rsidRPr="00A205BC">
        <w:rPr>
          <w:b/>
          <w:bCs/>
        </w:rPr>
        <w:t>Art.3</w:t>
      </w:r>
      <w:r w:rsidR="00004082" w:rsidRPr="00A205BC">
        <w:rPr>
          <w:b/>
          <w:bCs/>
        </w:rPr>
        <w:t>3</w:t>
      </w:r>
      <w:r w:rsidRPr="00A205BC">
        <w:rPr>
          <w:b/>
          <w:bCs/>
        </w:rPr>
        <w:t xml:space="preserve"> Interdictia subdelegarii si cesionarea contractului</w:t>
      </w:r>
    </w:p>
    <w:p w14:paraId="4D34FBEF" w14:textId="5E96359D" w:rsidR="00166645" w:rsidRPr="00A205BC" w:rsidRDefault="009555E4" w:rsidP="00AA1680">
      <w:pPr>
        <w:autoSpaceDE w:val="0"/>
        <w:spacing w:line="276" w:lineRule="auto"/>
        <w:jc w:val="both"/>
      </w:pPr>
      <w:r w:rsidRPr="00A205BC">
        <w:t>3</w:t>
      </w:r>
      <w:r w:rsidR="00004082" w:rsidRPr="00A205BC">
        <w:t>3</w:t>
      </w:r>
      <w:r w:rsidR="00166645" w:rsidRPr="00A205BC">
        <w:t>.1. Subdelegarea de catre operator a gestiunii serviciului/uneia sau mai multor activitati din sfera serviciului de utilitati publice este interzisa.</w:t>
      </w:r>
    </w:p>
    <w:p w14:paraId="04B1DF96" w14:textId="1228DAE0" w:rsidR="00166645" w:rsidRPr="00A205BC" w:rsidRDefault="00166645" w:rsidP="00AA1680">
      <w:pPr>
        <w:autoSpaceDE w:val="0"/>
        <w:spacing w:line="276" w:lineRule="auto"/>
        <w:jc w:val="both"/>
      </w:pPr>
      <w:r w:rsidRPr="00A205BC">
        <w:t>3</w:t>
      </w:r>
      <w:r w:rsidR="00004082" w:rsidRPr="00A205BC">
        <w:t>3</w:t>
      </w:r>
      <w:r w:rsidRPr="00A205BC">
        <w:t>.2. Cesionarea contractului de delegare de catre delegat unei alte societati nu este admisa decat in cazul in care aceasta societate este rezultatul divizarii, fuzionarii sau infiintarii ca filiala a societatii apartinand delegatului, cu aprobarea delegatarului si corelata cu respectarea conditiilor initiale de atribuire a contractului.</w:t>
      </w:r>
    </w:p>
    <w:p w14:paraId="36DB3637" w14:textId="6E12ED15" w:rsidR="00166645" w:rsidRPr="00A205BC" w:rsidRDefault="00166645" w:rsidP="00AA1680">
      <w:pPr>
        <w:autoSpaceDE w:val="0"/>
        <w:autoSpaceDN w:val="0"/>
        <w:adjustRightInd w:val="0"/>
        <w:spacing w:line="276" w:lineRule="auto"/>
      </w:pPr>
      <w:r w:rsidRPr="00A205BC">
        <w:t>3</w:t>
      </w:r>
      <w:r w:rsidR="00004082" w:rsidRPr="00A205BC">
        <w:t>3</w:t>
      </w:r>
      <w:r w:rsidRPr="00A205BC">
        <w:t xml:space="preserve">.3 </w:t>
      </w:r>
      <w:r w:rsidRPr="00A205BC">
        <w:rPr>
          <w:lang w:eastAsia="ro-RO"/>
        </w:rPr>
        <w:t>Subcontractarea de lucrări sau servicii conexe, necesare furnizării/prestării serviciului/uneia sau mai multor activităţi din sfera serviciului de utilităţi publice delegat/delegate, se face numai în condiţiile prevăzute de legislaţia din domeniul achiziţiilor publice</w:t>
      </w:r>
      <w:r w:rsidRPr="00A205BC">
        <w:rPr>
          <w:rFonts w:ascii="Times-Roman" w:hAnsi="Times-Roman" w:cs="Times-Roman"/>
          <w:lang w:eastAsia="ro-RO"/>
        </w:rPr>
        <w:t>.</w:t>
      </w:r>
      <w:r w:rsidRPr="00A205BC">
        <w:t xml:space="preserve"> </w:t>
      </w:r>
    </w:p>
    <w:p w14:paraId="12BBA2B7" w14:textId="0E23C5B7" w:rsidR="00166645" w:rsidRPr="00A205BC" w:rsidRDefault="00166645" w:rsidP="00AA1680">
      <w:pPr>
        <w:pStyle w:val="DefaultText2"/>
        <w:spacing w:line="276" w:lineRule="auto"/>
        <w:jc w:val="both"/>
        <w:rPr>
          <w:szCs w:val="24"/>
        </w:rPr>
      </w:pPr>
      <w:r w:rsidRPr="00A205BC">
        <w:rPr>
          <w:szCs w:val="24"/>
        </w:rPr>
        <w:t>3</w:t>
      </w:r>
      <w:r w:rsidR="00004082" w:rsidRPr="00A205BC">
        <w:rPr>
          <w:szCs w:val="24"/>
        </w:rPr>
        <w:t>3</w:t>
      </w:r>
      <w:r w:rsidRPr="00A205BC">
        <w:rPr>
          <w:szCs w:val="24"/>
        </w:rPr>
        <w:t>.4. Niciun element din prezentul contract, fie expres, fie implicit, nu va conferi drepturi sau compensatii conform sau in temeiul prezentului contract vreunei alte persoane, alta decat partile acestui contract.</w:t>
      </w:r>
    </w:p>
    <w:p w14:paraId="435E0BF0" w14:textId="6CBA0398" w:rsidR="00166645" w:rsidRPr="00A205BC" w:rsidRDefault="00166645" w:rsidP="00AA1680">
      <w:pPr>
        <w:pStyle w:val="DefaultText2"/>
        <w:spacing w:line="276" w:lineRule="auto"/>
        <w:jc w:val="both"/>
        <w:rPr>
          <w:szCs w:val="24"/>
        </w:rPr>
      </w:pPr>
      <w:r w:rsidRPr="00A205BC">
        <w:rPr>
          <w:szCs w:val="24"/>
        </w:rPr>
        <w:t>3</w:t>
      </w:r>
      <w:r w:rsidR="00004082" w:rsidRPr="00A205BC">
        <w:rPr>
          <w:szCs w:val="24"/>
        </w:rPr>
        <w:t>3</w:t>
      </w:r>
      <w:r w:rsidRPr="00A205BC">
        <w:rPr>
          <w:szCs w:val="24"/>
        </w:rPr>
        <w:t xml:space="preserve">.5. Delegatul va putea subdelega gestiunea serviciului, subroga, nova, transmite, ceda sau transfera în orice alt mod, totalitatea sau o parte din drepturile </w:t>
      </w:r>
      <w:r w:rsidR="00A1552A" w:rsidRPr="00A205BC">
        <w:rPr>
          <w:szCs w:val="24"/>
        </w:rPr>
        <w:t>ş</w:t>
      </w:r>
      <w:r w:rsidRPr="00A205BC">
        <w:rPr>
          <w:szCs w:val="24"/>
        </w:rPr>
        <w:t>i obliga</w:t>
      </w:r>
      <w:r w:rsidR="00A1552A" w:rsidRPr="00A205BC">
        <w:rPr>
          <w:szCs w:val="24"/>
        </w:rPr>
        <w:t>ţ</w:t>
      </w:r>
      <w:r w:rsidRPr="00A205BC">
        <w:rPr>
          <w:szCs w:val="24"/>
        </w:rPr>
        <w:t>iile sale derivate din sau în legătură cu prezentul contract, fie în mod direct fie indirect, doar dacă legea în vigoare la data respectivei opera</w:t>
      </w:r>
      <w:r w:rsidR="00A1552A" w:rsidRPr="00A205BC">
        <w:rPr>
          <w:szCs w:val="24"/>
        </w:rPr>
        <w:t>ţ</w:t>
      </w:r>
      <w:r w:rsidRPr="00A205BC">
        <w:rPr>
          <w:szCs w:val="24"/>
        </w:rPr>
        <w:t>ii permite o astfel de subdelegare, subrogare, nova</w:t>
      </w:r>
      <w:r w:rsidR="00A1552A" w:rsidRPr="00A205BC">
        <w:rPr>
          <w:szCs w:val="24"/>
        </w:rPr>
        <w:t>ţ</w:t>
      </w:r>
      <w:r w:rsidRPr="00A205BC">
        <w:rPr>
          <w:szCs w:val="24"/>
        </w:rPr>
        <w:t xml:space="preserve">ie, transmitere cesiune sau transfer </w:t>
      </w:r>
      <w:r w:rsidR="00A1552A" w:rsidRPr="00A205BC">
        <w:rPr>
          <w:szCs w:val="24"/>
        </w:rPr>
        <w:t>ş</w:t>
      </w:r>
      <w:r w:rsidRPr="00A205BC">
        <w:rPr>
          <w:szCs w:val="24"/>
        </w:rPr>
        <w:t>i doar cu acordul scris prealabil  al delegatarului. Nerespectarea condi</w:t>
      </w:r>
      <w:r w:rsidR="00A1552A" w:rsidRPr="00A205BC">
        <w:rPr>
          <w:szCs w:val="24"/>
        </w:rPr>
        <w:t>ţ</w:t>
      </w:r>
      <w:r w:rsidRPr="00A205BC">
        <w:rPr>
          <w:szCs w:val="24"/>
        </w:rPr>
        <w:t>iilor stipulate de prezentul alineat  reprezintă o încălcare gravă  de către delegat a obliga</w:t>
      </w:r>
      <w:r w:rsidR="00A1552A" w:rsidRPr="00A205BC">
        <w:rPr>
          <w:szCs w:val="24"/>
        </w:rPr>
        <w:t>ţ</w:t>
      </w:r>
      <w:r w:rsidRPr="00A205BC">
        <w:rPr>
          <w:szCs w:val="24"/>
        </w:rPr>
        <w:t xml:space="preserve">iilor sale </w:t>
      </w:r>
      <w:r w:rsidR="00A1552A" w:rsidRPr="00A205BC">
        <w:rPr>
          <w:szCs w:val="24"/>
        </w:rPr>
        <w:t>ş</w:t>
      </w:r>
      <w:r w:rsidRPr="00A205BC">
        <w:rPr>
          <w:szCs w:val="24"/>
        </w:rPr>
        <w:t>i poate constitui o clauză de reziliere a contractului conform capitolului Rezilierea contractului.</w:t>
      </w:r>
    </w:p>
    <w:p w14:paraId="09FCDEA4" w14:textId="77777777" w:rsidR="00166645" w:rsidRPr="00A205BC" w:rsidRDefault="00166645" w:rsidP="00AA1680">
      <w:pPr>
        <w:pStyle w:val="DefaultText2"/>
        <w:spacing w:line="276" w:lineRule="auto"/>
        <w:jc w:val="both"/>
        <w:rPr>
          <w:szCs w:val="24"/>
        </w:rPr>
      </w:pPr>
    </w:p>
    <w:p w14:paraId="44F5F4FF" w14:textId="32EA2970" w:rsidR="00166645" w:rsidRPr="00A205BC" w:rsidRDefault="00166645" w:rsidP="00AA1680">
      <w:pPr>
        <w:pStyle w:val="DefaultText2"/>
        <w:spacing w:line="276" w:lineRule="auto"/>
        <w:jc w:val="both"/>
        <w:rPr>
          <w:b/>
          <w:iCs/>
          <w:szCs w:val="24"/>
        </w:rPr>
      </w:pPr>
      <w:r w:rsidRPr="00A205BC">
        <w:rPr>
          <w:b/>
          <w:bCs/>
        </w:rPr>
        <w:t>Art.</w:t>
      </w:r>
      <w:r w:rsidRPr="00A205BC">
        <w:rPr>
          <w:b/>
          <w:iCs/>
          <w:szCs w:val="24"/>
        </w:rPr>
        <w:t>3</w:t>
      </w:r>
      <w:r w:rsidR="00004082" w:rsidRPr="00A205BC">
        <w:rPr>
          <w:b/>
          <w:iCs/>
          <w:szCs w:val="24"/>
        </w:rPr>
        <w:t>4</w:t>
      </w:r>
      <w:r w:rsidRPr="00A205BC">
        <w:rPr>
          <w:b/>
          <w:iCs/>
          <w:szCs w:val="24"/>
        </w:rPr>
        <w:t xml:space="preserve"> Limba care guvernează contractul</w:t>
      </w:r>
    </w:p>
    <w:p w14:paraId="2AC4B60D" w14:textId="4A2A4D92" w:rsidR="00166645" w:rsidRPr="00A205BC" w:rsidRDefault="00166645" w:rsidP="00AA1680">
      <w:pPr>
        <w:pStyle w:val="DefaultText2"/>
        <w:spacing w:line="276" w:lineRule="auto"/>
        <w:jc w:val="both"/>
        <w:rPr>
          <w:szCs w:val="24"/>
        </w:rPr>
      </w:pPr>
      <w:r w:rsidRPr="00A205BC">
        <w:rPr>
          <w:szCs w:val="24"/>
        </w:rPr>
        <w:t>3</w:t>
      </w:r>
      <w:r w:rsidR="00004082" w:rsidRPr="00A205BC">
        <w:rPr>
          <w:szCs w:val="24"/>
        </w:rPr>
        <w:t>4</w:t>
      </w:r>
      <w:r w:rsidRPr="00A205BC">
        <w:rPr>
          <w:szCs w:val="24"/>
        </w:rPr>
        <w:t>.1. Limba care guvernează contractul este limba română.</w:t>
      </w:r>
    </w:p>
    <w:p w14:paraId="5788DB46" w14:textId="77777777" w:rsidR="00166645" w:rsidRPr="00A205BC" w:rsidRDefault="00166645" w:rsidP="00AA1680">
      <w:pPr>
        <w:pStyle w:val="DefaultText2"/>
        <w:spacing w:line="276" w:lineRule="auto"/>
        <w:jc w:val="both"/>
        <w:rPr>
          <w:szCs w:val="24"/>
        </w:rPr>
      </w:pPr>
    </w:p>
    <w:p w14:paraId="3851025E" w14:textId="084966F9" w:rsidR="00166645" w:rsidRPr="00A205BC" w:rsidRDefault="00166645" w:rsidP="00AA1680">
      <w:pPr>
        <w:pStyle w:val="DefaultText2"/>
        <w:spacing w:line="276" w:lineRule="auto"/>
        <w:rPr>
          <w:b/>
          <w:iCs/>
          <w:szCs w:val="24"/>
        </w:rPr>
      </w:pPr>
      <w:r w:rsidRPr="00A205BC">
        <w:rPr>
          <w:b/>
          <w:bCs/>
        </w:rPr>
        <w:t>Art.</w:t>
      </w:r>
      <w:r w:rsidRPr="00A205BC">
        <w:rPr>
          <w:b/>
          <w:iCs/>
          <w:szCs w:val="24"/>
        </w:rPr>
        <w:t>3</w:t>
      </w:r>
      <w:r w:rsidR="00004082" w:rsidRPr="00A205BC">
        <w:rPr>
          <w:b/>
          <w:iCs/>
          <w:szCs w:val="24"/>
        </w:rPr>
        <w:t>5</w:t>
      </w:r>
      <w:r w:rsidRPr="00A205BC">
        <w:rPr>
          <w:b/>
          <w:iCs/>
          <w:szCs w:val="24"/>
        </w:rPr>
        <w:t>. Comunicări</w:t>
      </w:r>
    </w:p>
    <w:p w14:paraId="16D4A63E" w14:textId="359465CC" w:rsidR="00166645" w:rsidRPr="00A205BC" w:rsidRDefault="00166645" w:rsidP="00AA1680">
      <w:pPr>
        <w:pStyle w:val="DefaultText2"/>
        <w:spacing w:line="276" w:lineRule="auto"/>
        <w:jc w:val="both"/>
        <w:rPr>
          <w:szCs w:val="24"/>
        </w:rPr>
      </w:pPr>
      <w:r w:rsidRPr="00A205BC">
        <w:rPr>
          <w:szCs w:val="24"/>
        </w:rPr>
        <w:t>3</w:t>
      </w:r>
      <w:r w:rsidR="00004082" w:rsidRPr="00A205BC">
        <w:rPr>
          <w:szCs w:val="24"/>
        </w:rPr>
        <w:t>5</w:t>
      </w:r>
      <w:r w:rsidRPr="00A205BC">
        <w:rPr>
          <w:szCs w:val="24"/>
        </w:rPr>
        <w:t>.1. (1) Orice comunicare între părţi, referitoare la îndeplinirea prezentului contract, trebuie să fie transmisă în scris.</w:t>
      </w:r>
    </w:p>
    <w:p w14:paraId="76FA670C" w14:textId="77777777" w:rsidR="00166645" w:rsidRPr="00A205BC" w:rsidRDefault="00166645" w:rsidP="00AA1680">
      <w:pPr>
        <w:pStyle w:val="DefaultText2"/>
        <w:spacing w:line="276" w:lineRule="auto"/>
        <w:jc w:val="both"/>
        <w:rPr>
          <w:szCs w:val="24"/>
        </w:rPr>
      </w:pPr>
      <w:r w:rsidRPr="00A205BC">
        <w:rPr>
          <w:szCs w:val="24"/>
        </w:rPr>
        <w:t>(2) Orice document scris trebuie înregistrat atât în momentul transmiterii cât şi în momentul primirii.</w:t>
      </w:r>
    </w:p>
    <w:p w14:paraId="7F501EFB" w14:textId="6688E37A" w:rsidR="00166645" w:rsidRPr="00A205BC" w:rsidRDefault="00166645" w:rsidP="00AA1680">
      <w:pPr>
        <w:pStyle w:val="DefaultText2"/>
        <w:spacing w:line="276" w:lineRule="auto"/>
        <w:jc w:val="both"/>
        <w:rPr>
          <w:szCs w:val="24"/>
        </w:rPr>
      </w:pPr>
      <w:r w:rsidRPr="00A205BC">
        <w:rPr>
          <w:szCs w:val="24"/>
        </w:rPr>
        <w:t>3</w:t>
      </w:r>
      <w:r w:rsidR="00004082" w:rsidRPr="00A205BC">
        <w:rPr>
          <w:szCs w:val="24"/>
        </w:rPr>
        <w:t>5</w:t>
      </w:r>
      <w:r w:rsidRPr="00A205BC">
        <w:rPr>
          <w:szCs w:val="24"/>
        </w:rPr>
        <w:t>.2. Comunicările între părţi se pot face şi prin telefon, fax sau e-mail cu condiţia confirmării în scris a primirii comunicării.</w:t>
      </w:r>
    </w:p>
    <w:p w14:paraId="30C3C416" w14:textId="77777777" w:rsidR="00360CB5" w:rsidRPr="00A205BC" w:rsidRDefault="00360CB5" w:rsidP="00AA1680">
      <w:pPr>
        <w:pStyle w:val="DefaultText2"/>
        <w:spacing w:line="276" w:lineRule="auto"/>
        <w:jc w:val="both"/>
        <w:rPr>
          <w:szCs w:val="24"/>
        </w:rPr>
      </w:pPr>
    </w:p>
    <w:p w14:paraId="7F10B0BE" w14:textId="0570A9B0" w:rsidR="00166645" w:rsidRPr="00A205BC" w:rsidRDefault="00166645" w:rsidP="00AA1680">
      <w:pPr>
        <w:pStyle w:val="DefaultText2"/>
        <w:spacing w:line="276" w:lineRule="auto"/>
        <w:rPr>
          <w:b/>
          <w:szCs w:val="24"/>
        </w:rPr>
      </w:pPr>
      <w:r w:rsidRPr="00A205BC">
        <w:rPr>
          <w:b/>
          <w:bCs/>
        </w:rPr>
        <w:t>Art.3</w:t>
      </w:r>
      <w:r w:rsidR="00004082" w:rsidRPr="00A205BC">
        <w:rPr>
          <w:b/>
          <w:bCs/>
        </w:rPr>
        <w:t>6</w:t>
      </w:r>
      <w:r w:rsidRPr="00A205BC">
        <w:rPr>
          <w:b/>
          <w:bCs/>
        </w:rPr>
        <w:t xml:space="preserve">. </w:t>
      </w:r>
      <w:r w:rsidRPr="00A205BC">
        <w:rPr>
          <w:b/>
          <w:szCs w:val="24"/>
        </w:rPr>
        <w:t>Legea aplicabilă contractului</w:t>
      </w:r>
    </w:p>
    <w:p w14:paraId="3E5958AB" w14:textId="4D745686" w:rsidR="00166645" w:rsidRPr="00A205BC" w:rsidRDefault="009555E4" w:rsidP="00AA1680">
      <w:pPr>
        <w:pStyle w:val="DefaultText2"/>
        <w:spacing w:line="276" w:lineRule="auto"/>
        <w:jc w:val="both"/>
        <w:rPr>
          <w:szCs w:val="24"/>
        </w:rPr>
      </w:pPr>
      <w:r w:rsidRPr="00A205BC">
        <w:rPr>
          <w:szCs w:val="24"/>
        </w:rPr>
        <w:t>3</w:t>
      </w:r>
      <w:r w:rsidR="00004082" w:rsidRPr="00A205BC">
        <w:rPr>
          <w:szCs w:val="24"/>
        </w:rPr>
        <w:t>6</w:t>
      </w:r>
      <w:r w:rsidR="00166645" w:rsidRPr="00A205BC">
        <w:rPr>
          <w:szCs w:val="24"/>
        </w:rPr>
        <w:t>.1. (1) Contractul va fi interpretat conform legilor din România.</w:t>
      </w:r>
    </w:p>
    <w:p w14:paraId="04AB647A" w14:textId="77777777" w:rsidR="00166645" w:rsidRPr="00A205BC" w:rsidRDefault="00166645" w:rsidP="00AA1680">
      <w:pPr>
        <w:autoSpaceDE w:val="0"/>
        <w:spacing w:line="276" w:lineRule="auto"/>
        <w:jc w:val="both"/>
      </w:pPr>
      <w:r w:rsidRPr="00A205BC">
        <w:t xml:space="preserve">(2) Prezentul contract intra </w:t>
      </w:r>
      <w:r w:rsidR="00B46A02" w:rsidRPr="00A205BC">
        <w:t xml:space="preserve">în vigoare la data semnării si </w:t>
      </w:r>
      <w:r w:rsidRPr="00A205BC">
        <w:t>înregistrarii lui şi a fost încheiat în 4 exemplare, din c</w:t>
      </w:r>
      <w:r w:rsidR="00B46A02" w:rsidRPr="00A205BC">
        <w:t>are un exemplar pentru delegat ş</w:t>
      </w:r>
      <w:r w:rsidRPr="00A205BC">
        <w:t>i trei exemplare pentru delegatar.</w:t>
      </w:r>
    </w:p>
    <w:p w14:paraId="3E3A5351" w14:textId="09C4002B" w:rsidR="00166645" w:rsidRPr="00A205BC" w:rsidRDefault="00166645" w:rsidP="00AA1680">
      <w:pPr>
        <w:autoSpaceDE w:val="0"/>
        <w:spacing w:line="276" w:lineRule="auto"/>
        <w:jc w:val="both"/>
      </w:pPr>
    </w:p>
    <w:p w14:paraId="3F472A1E" w14:textId="28279917" w:rsidR="006559F9" w:rsidRPr="00A205BC" w:rsidRDefault="006559F9" w:rsidP="00AA1680">
      <w:pPr>
        <w:autoSpaceDE w:val="0"/>
        <w:spacing w:line="276" w:lineRule="auto"/>
        <w:jc w:val="both"/>
      </w:pPr>
    </w:p>
    <w:p w14:paraId="1228D92E" w14:textId="44207AAD" w:rsidR="006559F9" w:rsidRPr="00A205BC" w:rsidRDefault="006559F9" w:rsidP="00AA1680">
      <w:pPr>
        <w:autoSpaceDE w:val="0"/>
        <w:spacing w:line="276" w:lineRule="auto"/>
        <w:jc w:val="both"/>
      </w:pPr>
    </w:p>
    <w:p w14:paraId="2D0F04D5" w14:textId="77777777" w:rsidR="006559F9" w:rsidRPr="00A205BC" w:rsidRDefault="006559F9" w:rsidP="00AA1680">
      <w:pPr>
        <w:autoSpaceDE w:val="0"/>
        <w:spacing w:line="276" w:lineRule="auto"/>
        <w:jc w:val="both"/>
      </w:pPr>
    </w:p>
    <w:p w14:paraId="5E9B30B4" w14:textId="77777777" w:rsidR="00166645" w:rsidRPr="00A205BC" w:rsidRDefault="00166645" w:rsidP="00AA1680">
      <w:pPr>
        <w:autoSpaceDE w:val="0"/>
        <w:spacing w:line="276" w:lineRule="auto"/>
        <w:jc w:val="both"/>
      </w:pPr>
    </w:p>
    <w:p w14:paraId="02A840E9" w14:textId="77777777" w:rsidR="00166645" w:rsidRPr="00A205BC" w:rsidRDefault="00166645" w:rsidP="00AA1680">
      <w:pPr>
        <w:autoSpaceDE w:val="0"/>
        <w:spacing w:line="276" w:lineRule="auto"/>
        <w:jc w:val="both"/>
        <w:rPr>
          <w:b/>
          <w:bCs/>
        </w:rPr>
      </w:pPr>
      <w:r w:rsidRPr="00A205BC">
        <w:rPr>
          <w:b/>
          <w:bCs/>
        </w:rPr>
        <w:t xml:space="preserve">     DELEGATAR,                    </w:t>
      </w:r>
      <w:r w:rsidRPr="00A205BC">
        <w:rPr>
          <w:b/>
          <w:bCs/>
        </w:rPr>
        <w:tab/>
      </w:r>
      <w:r w:rsidRPr="00A205BC">
        <w:rPr>
          <w:b/>
          <w:bCs/>
        </w:rPr>
        <w:tab/>
        <w:t xml:space="preserve">         DELEGAT,  </w:t>
      </w:r>
    </w:p>
    <w:p w14:paraId="0BCEE41E" w14:textId="77777777" w:rsidR="00FE4036" w:rsidRPr="00A205BC" w:rsidRDefault="00FE4036" w:rsidP="00AA1680">
      <w:pPr>
        <w:autoSpaceDE w:val="0"/>
        <w:spacing w:line="276" w:lineRule="auto"/>
        <w:jc w:val="both"/>
        <w:rPr>
          <w:b/>
          <w:bCs/>
        </w:rPr>
      </w:pPr>
    </w:p>
    <w:p w14:paraId="60E8B5B7" w14:textId="02719277" w:rsidR="00166645" w:rsidRPr="00A205BC" w:rsidRDefault="00360CB5" w:rsidP="00AA1680">
      <w:pPr>
        <w:autoSpaceDE w:val="0"/>
        <w:spacing w:line="276" w:lineRule="auto"/>
        <w:jc w:val="both"/>
        <w:rPr>
          <w:rFonts w:ascii="Arial" w:hAnsi="Arial" w:cs="Arial"/>
        </w:rPr>
      </w:pPr>
      <w:r w:rsidRPr="00A205BC">
        <w:rPr>
          <w:b/>
          <w:bCs/>
        </w:rPr>
        <w:t xml:space="preserve">  </w:t>
      </w:r>
      <w:r w:rsidR="00FE4036" w:rsidRPr="00A205BC">
        <w:rPr>
          <w:b/>
          <w:bCs/>
        </w:rPr>
        <w:t>Municipiul T</w:t>
      </w:r>
      <w:r w:rsidR="00193FCB" w:rsidRPr="00A205BC">
        <w:rPr>
          <w:b/>
          <w:bCs/>
        </w:rPr>
        <w:t>â</w:t>
      </w:r>
      <w:r w:rsidR="00FE4036" w:rsidRPr="00A205BC">
        <w:rPr>
          <w:b/>
          <w:bCs/>
        </w:rPr>
        <w:t>rgu Mureş</w:t>
      </w:r>
      <w:r w:rsidR="00166645" w:rsidRPr="00A205BC">
        <w:tab/>
        <w:t xml:space="preserve">   </w:t>
      </w:r>
      <w:r w:rsidR="00166645" w:rsidRPr="00A205BC">
        <w:tab/>
      </w:r>
      <w:r w:rsidR="00166645" w:rsidRPr="00A205BC">
        <w:tab/>
      </w:r>
      <w:r w:rsidR="00166645" w:rsidRPr="00A205BC">
        <w:tab/>
      </w:r>
      <w:r w:rsidR="00166645" w:rsidRPr="00A205BC">
        <w:tab/>
        <w:t xml:space="preserve"> </w:t>
      </w:r>
      <w:r w:rsidR="00ED45A4">
        <w:t>______________________________</w:t>
      </w:r>
    </w:p>
    <w:p w14:paraId="5A901B19" w14:textId="77777777" w:rsidR="00166645" w:rsidRDefault="00166645" w:rsidP="00AA1680">
      <w:pPr>
        <w:spacing w:line="276" w:lineRule="auto"/>
      </w:pPr>
    </w:p>
    <w:p w14:paraId="262CC938" w14:textId="77777777" w:rsidR="002C4BA9" w:rsidRDefault="002C4BA9" w:rsidP="00AA1680">
      <w:pPr>
        <w:spacing w:line="276" w:lineRule="auto"/>
      </w:pPr>
    </w:p>
    <w:p w14:paraId="1463EF3D" w14:textId="7E201354" w:rsidR="002C4BA9" w:rsidRDefault="002C4BA9" w:rsidP="00AA1680">
      <w:pPr>
        <w:widowControl/>
        <w:spacing w:line="276" w:lineRule="auto"/>
      </w:pPr>
      <w:r>
        <w:br w:type="page"/>
      </w:r>
    </w:p>
    <w:p w14:paraId="47C10BF4" w14:textId="5462C931" w:rsidR="009D58E0" w:rsidRDefault="009D58E0" w:rsidP="00AA1680">
      <w:pPr>
        <w:spacing w:line="276" w:lineRule="auto"/>
        <w:jc w:val="right"/>
        <w:rPr>
          <w:u w:val="single"/>
        </w:rPr>
      </w:pPr>
      <w:r w:rsidRPr="002C4BA9">
        <w:rPr>
          <w:u w:val="single"/>
        </w:rPr>
        <w:lastRenderedPageBreak/>
        <w:t>ANEXA</w:t>
      </w:r>
      <w:r>
        <w:rPr>
          <w:u w:val="single"/>
        </w:rPr>
        <w:t xml:space="preserve"> la contract</w:t>
      </w:r>
    </w:p>
    <w:p w14:paraId="32B61107" w14:textId="77777777" w:rsidR="009D58E0" w:rsidRDefault="009D58E0" w:rsidP="00AA1680">
      <w:pPr>
        <w:spacing w:line="276" w:lineRule="auto"/>
        <w:rPr>
          <w:u w:val="single"/>
        </w:rPr>
      </w:pPr>
    </w:p>
    <w:p w14:paraId="69F58069" w14:textId="77777777" w:rsidR="00A13C09" w:rsidRDefault="00A13C09" w:rsidP="00AA1680">
      <w:pPr>
        <w:spacing w:line="276" w:lineRule="auto"/>
        <w:rPr>
          <w:u w:val="single"/>
        </w:rPr>
      </w:pPr>
    </w:p>
    <w:p w14:paraId="69DDA77F" w14:textId="77777777" w:rsidR="009D58E0" w:rsidRDefault="009D58E0" w:rsidP="00AA1680">
      <w:pPr>
        <w:spacing w:line="276" w:lineRule="auto"/>
        <w:rPr>
          <w:u w:val="single"/>
        </w:rPr>
      </w:pPr>
    </w:p>
    <w:p w14:paraId="3514415D" w14:textId="0DB813D6" w:rsidR="002C4BA9" w:rsidRDefault="009D58E0" w:rsidP="00AA1680">
      <w:pPr>
        <w:spacing w:line="276" w:lineRule="auto"/>
        <w:rPr>
          <w:u w:val="single"/>
        </w:rPr>
      </w:pPr>
      <w:r w:rsidRPr="002C4BA9">
        <w:rPr>
          <w:u w:val="single"/>
        </w:rPr>
        <w:t>ANEXA</w:t>
      </w:r>
      <w:r w:rsidR="002C4BA9" w:rsidRPr="002C4BA9">
        <w:rPr>
          <w:u w:val="single"/>
        </w:rPr>
        <w:t xml:space="preserve"> 2 j)</w:t>
      </w:r>
    </w:p>
    <w:p w14:paraId="04EF1E8D" w14:textId="77777777" w:rsidR="009D58E0" w:rsidRDefault="009D58E0" w:rsidP="00AA1680">
      <w:pPr>
        <w:spacing w:line="276" w:lineRule="auto"/>
        <w:rPr>
          <w:u w:val="single"/>
        </w:rPr>
      </w:pPr>
    </w:p>
    <w:p w14:paraId="651C6E44" w14:textId="77777777" w:rsidR="002C4BA9" w:rsidRPr="002C4BA9" w:rsidRDefault="002C4BA9" w:rsidP="00AA1680">
      <w:pPr>
        <w:spacing w:line="276" w:lineRule="auto"/>
        <w:rPr>
          <w:i/>
          <w:iCs/>
        </w:rPr>
      </w:pPr>
      <w:r w:rsidRPr="002C4BA9">
        <w:rPr>
          <w:i/>
          <w:iCs/>
        </w:rPr>
        <w:t xml:space="preserve">    la </w:t>
      </w:r>
      <w:r w:rsidRPr="002C4BA9">
        <w:rPr>
          <w:i/>
          <w:iCs/>
          <w:u w:val="single"/>
        </w:rPr>
        <w:t>normele</w:t>
      </w:r>
      <w:r w:rsidRPr="002C4BA9">
        <w:rPr>
          <w:i/>
          <w:iCs/>
        </w:rPr>
        <w:t xml:space="preserve"> metodologice</w:t>
      </w:r>
    </w:p>
    <w:p w14:paraId="0EBF0C9C" w14:textId="77777777" w:rsidR="002C4BA9" w:rsidRPr="002C4BA9" w:rsidRDefault="002C4BA9" w:rsidP="00AA1680">
      <w:pPr>
        <w:spacing w:line="276" w:lineRule="auto"/>
        <w:rPr>
          <w:i/>
          <w:iCs/>
        </w:rPr>
      </w:pPr>
    </w:p>
    <w:p w14:paraId="52537158" w14:textId="77777777" w:rsidR="002C4BA9" w:rsidRPr="002C4BA9" w:rsidRDefault="002C4BA9" w:rsidP="00AA1680">
      <w:pPr>
        <w:spacing w:line="276" w:lineRule="auto"/>
        <w:rPr>
          <w:i/>
          <w:iCs/>
        </w:rPr>
      </w:pPr>
      <w:r w:rsidRPr="002C4BA9">
        <w:rPr>
          <w:i/>
          <w:iCs/>
        </w:rPr>
        <w:t xml:space="preserve">    Tabelul 20Lex</w:t>
      </w:r>
    </w:p>
    <w:p w14:paraId="66303168" w14:textId="77777777" w:rsidR="002C4BA9" w:rsidRDefault="002C4BA9" w:rsidP="00AA1680">
      <w:pPr>
        <w:spacing w:line="276" w:lineRule="auto"/>
        <w:rPr>
          <w:i/>
          <w:iCs/>
        </w:rPr>
      </w:pPr>
    </w:p>
    <w:p w14:paraId="0F7A0DBC" w14:textId="77777777" w:rsidR="009D58E0" w:rsidRPr="002C4BA9" w:rsidRDefault="009D58E0" w:rsidP="00AA1680">
      <w:pPr>
        <w:spacing w:line="276" w:lineRule="auto"/>
        <w:rPr>
          <w:i/>
          <w:iCs/>
        </w:rPr>
      </w:pPr>
    </w:p>
    <w:p w14:paraId="61E446F5" w14:textId="77777777" w:rsidR="002C4BA9" w:rsidRPr="002C4BA9" w:rsidRDefault="002C4BA9" w:rsidP="00AA1680">
      <w:pPr>
        <w:spacing w:line="276" w:lineRule="auto"/>
        <w:rPr>
          <w:i/>
          <w:iCs/>
        </w:rPr>
      </w:pPr>
      <w:r w:rsidRPr="002C4BA9">
        <w:rPr>
          <w:i/>
          <w:iCs/>
        </w:rPr>
        <w:t xml:space="preserve">                         FIŞĂ DE FUNDAMENTARE</w:t>
      </w:r>
    </w:p>
    <w:p w14:paraId="0D831F97" w14:textId="77777777" w:rsidR="002C4BA9" w:rsidRPr="002C4BA9" w:rsidRDefault="002C4BA9" w:rsidP="00AA1680">
      <w:pPr>
        <w:spacing w:line="276" w:lineRule="auto"/>
        <w:rPr>
          <w:i/>
          <w:iCs/>
        </w:rPr>
      </w:pPr>
      <w:r w:rsidRPr="002C4BA9">
        <w:rPr>
          <w:i/>
          <w:iCs/>
        </w:rPr>
        <w:t xml:space="preserve">    pentru ajustarea tarifelor la următoarele activităţi de salubrizare:</w:t>
      </w:r>
    </w:p>
    <w:p w14:paraId="7A5F9D9F" w14:textId="77777777" w:rsidR="002C4BA9" w:rsidRPr="002C4BA9" w:rsidRDefault="002C4BA9" w:rsidP="00AA1680">
      <w:pPr>
        <w:spacing w:line="276" w:lineRule="auto"/>
        <w:rPr>
          <w:i/>
          <w:iCs/>
        </w:rPr>
      </w:pPr>
    </w:p>
    <w:p w14:paraId="412EDEB0" w14:textId="77777777" w:rsidR="002C4BA9" w:rsidRPr="002C4BA9" w:rsidRDefault="002C4BA9" w:rsidP="00AA1680">
      <w:pPr>
        <w:spacing w:line="276" w:lineRule="auto"/>
        <w:rPr>
          <w:i/>
          <w:iCs/>
        </w:rPr>
      </w:pPr>
      <w:r w:rsidRPr="002C4BA9">
        <w:rPr>
          <w:i/>
          <w:iCs/>
        </w:rPr>
        <w:t xml:space="preserve">     (i) măturatul, spălatul şi stropitul căilor publice din localitate, inclusiv colectarea şi transportul deşeurilor de pământ şi pietre provenite de pe căile publice la depozitele de deşeuri, precum şi ale deşeurilor provenite din coşurile stradale la depozitele de deşeuri şi/sau la instalaţiile de tratare;</w:t>
      </w:r>
    </w:p>
    <w:p w14:paraId="3E21DE94" w14:textId="77777777" w:rsidR="002C4BA9" w:rsidRPr="002C4BA9" w:rsidRDefault="002C4BA9" w:rsidP="00AA1680">
      <w:pPr>
        <w:spacing w:line="276" w:lineRule="auto"/>
        <w:rPr>
          <w:i/>
          <w:iCs/>
        </w:rPr>
      </w:pPr>
      <w:r w:rsidRPr="002C4BA9">
        <w:rPr>
          <w:i/>
          <w:iCs/>
        </w:rPr>
        <w:t xml:space="preserve">     (ii) curăţarea şi transportul zăpezii de pe căile publice din localitate şi menţinerea în funcţiune a acestora pe timp de polei sau de îngheţ;</w:t>
      </w:r>
    </w:p>
    <w:p w14:paraId="3464A909" w14:textId="43CFB76D" w:rsidR="002C4BA9" w:rsidRPr="00851747" w:rsidRDefault="002C4BA9" w:rsidP="00AA1680">
      <w:pPr>
        <w:pStyle w:val="ListParagraph"/>
        <w:numPr>
          <w:ilvl w:val="0"/>
          <w:numId w:val="16"/>
        </w:numPr>
        <w:spacing w:line="276" w:lineRule="auto"/>
        <w:rPr>
          <w:i/>
          <w:iCs/>
        </w:rPr>
      </w:pPr>
      <w:r w:rsidRPr="00851747">
        <w:rPr>
          <w:i/>
          <w:iCs/>
        </w:rPr>
        <w:t>dezinsecţia, dezinfecţia şi deratizarea obiectivelor din domeniul public şi privat al unităţii administrativ-teritoriale</w:t>
      </w:r>
    </w:p>
    <w:p w14:paraId="16367FC0" w14:textId="77777777" w:rsidR="00851747" w:rsidRDefault="00851747" w:rsidP="00AA1680">
      <w:pPr>
        <w:spacing w:line="276" w:lineRule="auto"/>
        <w:rPr>
          <w:i/>
          <w:iCs/>
        </w:rPr>
      </w:pPr>
    </w:p>
    <w:p w14:paraId="2D2D2D88" w14:textId="77777777" w:rsidR="00851747" w:rsidRDefault="00851747" w:rsidP="00AA1680">
      <w:pPr>
        <w:spacing w:line="276" w:lineRule="auto"/>
        <w:rPr>
          <w:i/>
          <w:iCs/>
        </w:rPr>
      </w:pPr>
    </w:p>
    <w:tbl>
      <w:tblPr>
        <w:tblStyle w:val="TableGrid"/>
        <w:tblW w:w="0" w:type="auto"/>
        <w:tblLook w:val="04A0" w:firstRow="1" w:lastRow="0" w:firstColumn="1" w:lastColumn="0" w:noHBand="0" w:noVBand="1"/>
      </w:tblPr>
      <w:tblGrid>
        <w:gridCol w:w="533"/>
        <w:gridCol w:w="4168"/>
        <w:gridCol w:w="830"/>
        <w:gridCol w:w="1741"/>
        <w:gridCol w:w="2073"/>
      </w:tblGrid>
      <w:tr w:rsidR="00851747" w14:paraId="413CB8A0" w14:textId="77777777" w:rsidTr="00AA1680">
        <w:tc>
          <w:tcPr>
            <w:tcW w:w="535" w:type="dxa"/>
          </w:tcPr>
          <w:p w14:paraId="48856BEA" w14:textId="3AB57A4F" w:rsidR="00851747" w:rsidRDefault="00DC29E7" w:rsidP="00AA1680">
            <w:pPr>
              <w:spacing w:line="276" w:lineRule="auto"/>
              <w:rPr>
                <w:i/>
                <w:iCs/>
              </w:rPr>
            </w:pPr>
            <w:r>
              <w:rPr>
                <w:i/>
                <w:iCs/>
              </w:rPr>
              <w:t>Nr crt</w:t>
            </w:r>
          </w:p>
        </w:tc>
        <w:tc>
          <w:tcPr>
            <w:tcW w:w="4382" w:type="dxa"/>
          </w:tcPr>
          <w:p w14:paraId="4189C042" w14:textId="2A99E1A6" w:rsidR="00851747" w:rsidRDefault="00DC29E7" w:rsidP="00AA1680">
            <w:pPr>
              <w:spacing w:line="276" w:lineRule="auto"/>
              <w:rPr>
                <w:i/>
                <w:iCs/>
              </w:rPr>
            </w:pPr>
            <w:r>
              <w:rPr>
                <w:i/>
                <w:iCs/>
              </w:rPr>
              <w:t>Specificație</w:t>
            </w:r>
          </w:p>
        </w:tc>
        <w:tc>
          <w:tcPr>
            <w:tcW w:w="830" w:type="dxa"/>
          </w:tcPr>
          <w:p w14:paraId="5CA16C0E" w14:textId="7C07327E" w:rsidR="00851747" w:rsidRDefault="00DC29E7" w:rsidP="00AA1680">
            <w:pPr>
              <w:spacing w:line="276" w:lineRule="auto"/>
              <w:rPr>
                <w:i/>
                <w:iCs/>
              </w:rPr>
            </w:pPr>
            <w:r>
              <w:rPr>
                <w:i/>
                <w:iCs/>
              </w:rPr>
              <w:t>UM</w:t>
            </w:r>
          </w:p>
        </w:tc>
        <w:tc>
          <w:tcPr>
            <w:tcW w:w="1448" w:type="dxa"/>
          </w:tcPr>
          <w:p w14:paraId="37BB4B40" w14:textId="15709613" w:rsidR="00851747" w:rsidRDefault="00607654" w:rsidP="00AA1680">
            <w:pPr>
              <w:spacing w:line="276" w:lineRule="auto"/>
              <w:rPr>
                <w:i/>
                <w:iCs/>
              </w:rPr>
            </w:pPr>
            <w:r>
              <w:rPr>
                <w:i/>
                <w:iCs/>
              </w:rPr>
              <w:t>Fundamentarea anterioară aprobată</w:t>
            </w:r>
          </w:p>
        </w:tc>
        <w:tc>
          <w:tcPr>
            <w:tcW w:w="2150" w:type="dxa"/>
          </w:tcPr>
          <w:p w14:paraId="27429AE3" w14:textId="231B0179" w:rsidR="00851747" w:rsidRDefault="00607654" w:rsidP="00AA1680">
            <w:pPr>
              <w:spacing w:line="276" w:lineRule="auto"/>
              <w:rPr>
                <w:i/>
                <w:iCs/>
              </w:rPr>
            </w:pPr>
            <w:r>
              <w:rPr>
                <w:i/>
                <w:iCs/>
              </w:rPr>
              <w:t>propus</w:t>
            </w:r>
          </w:p>
        </w:tc>
      </w:tr>
      <w:tr w:rsidR="00851747" w14:paraId="66EB8F0D" w14:textId="77777777" w:rsidTr="00AA1680">
        <w:tc>
          <w:tcPr>
            <w:tcW w:w="535" w:type="dxa"/>
          </w:tcPr>
          <w:p w14:paraId="5183BAE0" w14:textId="5E144A1C" w:rsidR="00851747" w:rsidRDefault="00607654" w:rsidP="00AA1680">
            <w:pPr>
              <w:spacing w:line="276" w:lineRule="auto"/>
              <w:rPr>
                <w:i/>
                <w:iCs/>
              </w:rPr>
            </w:pPr>
            <w:r>
              <w:rPr>
                <w:i/>
                <w:iCs/>
              </w:rPr>
              <w:t>I</w:t>
            </w:r>
          </w:p>
        </w:tc>
        <w:tc>
          <w:tcPr>
            <w:tcW w:w="4382" w:type="dxa"/>
          </w:tcPr>
          <w:p w14:paraId="45A4FAAB" w14:textId="41D6D185" w:rsidR="00851747" w:rsidRDefault="00607654" w:rsidP="00AA1680">
            <w:pPr>
              <w:spacing w:line="276" w:lineRule="auto"/>
              <w:rPr>
                <w:i/>
                <w:iCs/>
              </w:rPr>
            </w:pPr>
            <w:r>
              <w:rPr>
                <w:i/>
                <w:iCs/>
              </w:rPr>
              <w:t>Total cheltuieli de exploatare</w:t>
            </w:r>
          </w:p>
        </w:tc>
        <w:tc>
          <w:tcPr>
            <w:tcW w:w="830" w:type="dxa"/>
          </w:tcPr>
          <w:p w14:paraId="65313D0C" w14:textId="34A1DDFE" w:rsidR="00851747" w:rsidRDefault="00607654" w:rsidP="00AA1680">
            <w:pPr>
              <w:spacing w:line="276" w:lineRule="auto"/>
              <w:rPr>
                <w:i/>
                <w:iCs/>
              </w:rPr>
            </w:pPr>
            <w:r>
              <w:rPr>
                <w:i/>
                <w:iCs/>
              </w:rPr>
              <w:t>Lei/an</w:t>
            </w:r>
          </w:p>
        </w:tc>
        <w:tc>
          <w:tcPr>
            <w:tcW w:w="1448" w:type="dxa"/>
          </w:tcPr>
          <w:p w14:paraId="2CFFE7C7" w14:textId="422BA4A4" w:rsidR="00851747" w:rsidRDefault="00607654" w:rsidP="00AA1680">
            <w:pPr>
              <w:spacing w:line="276" w:lineRule="auto"/>
              <w:rPr>
                <w:i/>
                <w:iCs/>
              </w:rPr>
            </w:pPr>
            <w:r>
              <w:rPr>
                <w:i/>
                <w:iCs/>
              </w:rPr>
              <w:t>CE (0)</w:t>
            </w:r>
          </w:p>
        </w:tc>
        <w:tc>
          <w:tcPr>
            <w:tcW w:w="2150" w:type="dxa"/>
          </w:tcPr>
          <w:p w14:paraId="706B7EC7" w14:textId="51496881" w:rsidR="00851747" w:rsidRDefault="00607654" w:rsidP="00AA1680">
            <w:pPr>
              <w:spacing w:line="276" w:lineRule="auto"/>
              <w:rPr>
                <w:i/>
                <w:iCs/>
              </w:rPr>
            </w:pPr>
            <w:r>
              <w:rPr>
                <w:i/>
                <w:iCs/>
              </w:rPr>
              <w:t>Ce</w:t>
            </w:r>
            <w:r w:rsidR="00BF3A52">
              <w:rPr>
                <w:i/>
                <w:iCs/>
              </w:rPr>
              <w:t xml:space="preserve"> (1) = CE (0) x IPC total</w:t>
            </w:r>
            <w:r w:rsidR="00B4199B">
              <w:rPr>
                <w:i/>
                <w:iCs/>
              </w:rPr>
              <w:t xml:space="preserve"> / 100</w:t>
            </w:r>
          </w:p>
        </w:tc>
      </w:tr>
      <w:tr w:rsidR="00851747" w14:paraId="46E6CC18" w14:textId="77777777" w:rsidTr="00AA1680">
        <w:tc>
          <w:tcPr>
            <w:tcW w:w="535" w:type="dxa"/>
          </w:tcPr>
          <w:p w14:paraId="75DBE22D" w14:textId="58FA6A5B" w:rsidR="00851747" w:rsidRDefault="00B4199B" w:rsidP="00AA1680">
            <w:pPr>
              <w:spacing w:line="276" w:lineRule="auto"/>
              <w:rPr>
                <w:i/>
                <w:iCs/>
              </w:rPr>
            </w:pPr>
            <w:r>
              <w:rPr>
                <w:i/>
                <w:iCs/>
              </w:rPr>
              <w:t>II</w:t>
            </w:r>
          </w:p>
        </w:tc>
        <w:tc>
          <w:tcPr>
            <w:tcW w:w="4382" w:type="dxa"/>
          </w:tcPr>
          <w:p w14:paraId="0F80CD3D" w14:textId="14047C2B" w:rsidR="00851747" w:rsidRDefault="00B4199B" w:rsidP="00AA1680">
            <w:pPr>
              <w:spacing w:line="276" w:lineRule="auto"/>
              <w:rPr>
                <w:i/>
                <w:iCs/>
              </w:rPr>
            </w:pPr>
            <w:r>
              <w:rPr>
                <w:i/>
                <w:iCs/>
              </w:rPr>
              <w:t>Cheltuieli financiare</w:t>
            </w:r>
          </w:p>
        </w:tc>
        <w:tc>
          <w:tcPr>
            <w:tcW w:w="830" w:type="dxa"/>
          </w:tcPr>
          <w:p w14:paraId="5B4E5E6C" w14:textId="4E06DCB2" w:rsidR="00851747" w:rsidRDefault="00B4199B" w:rsidP="00AA1680">
            <w:pPr>
              <w:spacing w:line="276" w:lineRule="auto"/>
              <w:rPr>
                <w:i/>
                <w:iCs/>
              </w:rPr>
            </w:pPr>
            <w:r>
              <w:rPr>
                <w:i/>
                <w:iCs/>
              </w:rPr>
              <w:t>Lei/an</w:t>
            </w:r>
          </w:p>
        </w:tc>
        <w:tc>
          <w:tcPr>
            <w:tcW w:w="1448" w:type="dxa"/>
          </w:tcPr>
          <w:p w14:paraId="68893717" w14:textId="32082456" w:rsidR="00851747" w:rsidRDefault="00B4199B" w:rsidP="00AA1680">
            <w:pPr>
              <w:spacing w:line="276" w:lineRule="auto"/>
              <w:rPr>
                <w:i/>
                <w:iCs/>
              </w:rPr>
            </w:pPr>
            <w:r>
              <w:rPr>
                <w:i/>
                <w:iCs/>
              </w:rPr>
              <w:t>CF (0)</w:t>
            </w:r>
          </w:p>
        </w:tc>
        <w:tc>
          <w:tcPr>
            <w:tcW w:w="2150" w:type="dxa"/>
          </w:tcPr>
          <w:p w14:paraId="73134FBC" w14:textId="18B03E4E" w:rsidR="00851747" w:rsidRDefault="00146816" w:rsidP="00AA1680">
            <w:pPr>
              <w:spacing w:line="276" w:lineRule="auto"/>
              <w:rPr>
                <w:i/>
                <w:iCs/>
              </w:rPr>
            </w:pPr>
            <w:r>
              <w:rPr>
                <w:i/>
                <w:iCs/>
              </w:rPr>
              <w:t>CF(1)=CF(0)</w:t>
            </w:r>
          </w:p>
        </w:tc>
      </w:tr>
      <w:tr w:rsidR="00851747" w14:paraId="457873BE" w14:textId="77777777" w:rsidTr="00AA1680">
        <w:tc>
          <w:tcPr>
            <w:tcW w:w="535" w:type="dxa"/>
          </w:tcPr>
          <w:p w14:paraId="1F3084AB" w14:textId="6BDBCE4A" w:rsidR="00851747" w:rsidRDefault="00146816" w:rsidP="00AA1680">
            <w:pPr>
              <w:spacing w:line="276" w:lineRule="auto"/>
              <w:rPr>
                <w:i/>
                <w:iCs/>
              </w:rPr>
            </w:pPr>
            <w:r>
              <w:rPr>
                <w:i/>
                <w:iCs/>
              </w:rPr>
              <w:t>III</w:t>
            </w:r>
          </w:p>
        </w:tc>
        <w:tc>
          <w:tcPr>
            <w:tcW w:w="4382" w:type="dxa"/>
          </w:tcPr>
          <w:p w14:paraId="235E66B2" w14:textId="56DC3152" w:rsidR="0041578A" w:rsidRDefault="00146816" w:rsidP="00AA1680">
            <w:pPr>
              <w:spacing w:line="276" w:lineRule="auto"/>
              <w:rPr>
                <w:i/>
                <w:iCs/>
              </w:rPr>
            </w:pPr>
            <w:r>
              <w:rPr>
                <w:i/>
                <w:iCs/>
              </w:rPr>
              <w:t>Cheltuieli totale</w:t>
            </w:r>
            <w:r w:rsidR="00AA1680">
              <w:rPr>
                <w:i/>
                <w:iCs/>
              </w:rPr>
              <w:t xml:space="preserve"> </w:t>
            </w:r>
            <w:r w:rsidR="0041578A">
              <w:rPr>
                <w:i/>
                <w:iCs/>
              </w:rPr>
              <w:t>(CT=I+II)</w:t>
            </w:r>
          </w:p>
        </w:tc>
        <w:tc>
          <w:tcPr>
            <w:tcW w:w="830" w:type="dxa"/>
          </w:tcPr>
          <w:p w14:paraId="77967495" w14:textId="294F20AC" w:rsidR="00851747" w:rsidRDefault="0041578A" w:rsidP="00AA1680">
            <w:pPr>
              <w:spacing w:line="276" w:lineRule="auto"/>
              <w:rPr>
                <w:i/>
                <w:iCs/>
              </w:rPr>
            </w:pPr>
            <w:r>
              <w:rPr>
                <w:i/>
                <w:iCs/>
              </w:rPr>
              <w:t>Lei/an</w:t>
            </w:r>
          </w:p>
        </w:tc>
        <w:tc>
          <w:tcPr>
            <w:tcW w:w="1448" w:type="dxa"/>
          </w:tcPr>
          <w:p w14:paraId="620361A0" w14:textId="42A56AD3" w:rsidR="00851747" w:rsidRDefault="0041578A" w:rsidP="00AA1680">
            <w:pPr>
              <w:spacing w:line="276" w:lineRule="auto"/>
              <w:rPr>
                <w:i/>
                <w:iCs/>
              </w:rPr>
            </w:pPr>
            <w:r>
              <w:rPr>
                <w:i/>
                <w:iCs/>
              </w:rPr>
              <w:t>CT(0)</w:t>
            </w:r>
          </w:p>
        </w:tc>
        <w:tc>
          <w:tcPr>
            <w:tcW w:w="2150" w:type="dxa"/>
          </w:tcPr>
          <w:p w14:paraId="36C52DBD" w14:textId="65FE620C" w:rsidR="00851747" w:rsidRDefault="0041578A" w:rsidP="00AA1680">
            <w:pPr>
              <w:spacing w:line="276" w:lineRule="auto"/>
              <w:rPr>
                <w:i/>
                <w:iCs/>
              </w:rPr>
            </w:pPr>
            <w:r>
              <w:rPr>
                <w:i/>
                <w:iCs/>
              </w:rPr>
              <w:t>CT(1)</w:t>
            </w:r>
            <w:r w:rsidR="0083592C">
              <w:rPr>
                <w:i/>
                <w:iCs/>
              </w:rPr>
              <w:t>=CE(1) + CF(1)</w:t>
            </w:r>
          </w:p>
        </w:tc>
      </w:tr>
      <w:tr w:rsidR="00851747" w14:paraId="4A5A2D24" w14:textId="77777777" w:rsidTr="00AA1680">
        <w:tc>
          <w:tcPr>
            <w:tcW w:w="535" w:type="dxa"/>
          </w:tcPr>
          <w:p w14:paraId="38FD0FD3" w14:textId="1EE301E6" w:rsidR="00851747" w:rsidRDefault="0083592C" w:rsidP="00AA1680">
            <w:pPr>
              <w:spacing w:line="276" w:lineRule="auto"/>
              <w:rPr>
                <w:i/>
                <w:iCs/>
              </w:rPr>
            </w:pPr>
            <w:r>
              <w:rPr>
                <w:i/>
                <w:iCs/>
              </w:rPr>
              <w:t>IV</w:t>
            </w:r>
          </w:p>
        </w:tc>
        <w:tc>
          <w:tcPr>
            <w:tcW w:w="4382" w:type="dxa"/>
          </w:tcPr>
          <w:p w14:paraId="5F54D649" w14:textId="087D8F0F" w:rsidR="00851747" w:rsidRDefault="0083592C" w:rsidP="00AA1680">
            <w:pPr>
              <w:spacing w:line="276" w:lineRule="auto"/>
              <w:rPr>
                <w:i/>
                <w:iCs/>
              </w:rPr>
            </w:pPr>
            <w:r>
              <w:rPr>
                <w:i/>
                <w:iCs/>
              </w:rPr>
              <w:t>Profit (CT x r%)</w:t>
            </w:r>
          </w:p>
        </w:tc>
        <w:tc>
          <w:tcPr>
            <w:tcW w:w="830" w:type="dxa"/>
          </w:tcPr>
          <w:p w14:paraId="54AD970B" w14:textId="70FF0EED" w:rsidR="00851747" w:rsidRDefault="004F0FFA" w:rsidP="00AA1680">
            <w:pPr>
              <w:spacing w:line="276" w:lineRule="auto"/>
              <w:rPr>
                <w:i/>
                <w:iCs/>
              </w:rPr>
            </w:pPr>
            <w:r>
              <w:rPr>
                <w:i/>
                <w:iCs/>
              </w:rPr>
              <w:t>Lei/an</w:t>
            </w:r>
          </w:p>
        </w:tc>
        <w:tc>
          <w:tcPr>
            <w:tcW w:w="1448" w:type="dxa"/>
          </w:tcPr>
          <w:p w14:paraId="228869BF" w14:textId="77777777" w:rsidR="00851747" w:rsidRDefault="00851747" w:rsidP="00AA1680">
            <w:pPr>
              <w:spacing w:line="276" w:lineRule="auto"/>
              <w:rPr>
                <w:i/>
                <w:iCs/>
              </w:rPr>
            </w:pPr>
          </w:p>
        </w:tc>
        <w:tc>
          <w:tcPr>
            <w:tcW w:w="2150" w:type="dxa"/>
          </w:tcPr>
          <w:p w14:paraId="664D9BAD" w14:textId="2424E977" w:rsidR="00851747" w:rsidRDefault="004F0FFA" w:rsidP="00AA1680">
            <w:pPr>
              <w:spacing w:line="276" w:lineRule="auto"/>
              <w:rPr>
                <w:i/>
                <w:iCs/>
              </w:rPr>
            </w:pPr>
            <w:r>
              <w:rPr>
                <w:i/>
                <w:iCs/>
              </w:rPr>
              <w:t>CT(1) x r%</w:t>
            </w:r>
          </w:p>
        </w:tc>
      </w:tr>
      <w:tr w:rsidR="00851747" w14:paraId="4044250F" w14:textId="77777777" w:rsidTr="00AA1680">
        <w:tc>
          <w:tcPr>
            <w:tcW w:w="535" w:type="dxa"/>
          </w:tcPr>
          <w:p w14:paraId="00828A22" w14:textId="6ACB150E" w:rsidR="00851747" w:rsidRDefault="0010093F" w:rsidP="00AA1680">
            <w:pPr>
              <w:spacing w:line="276" w:lineRule="auto"/>
              <w:rPr>
                <w:i/>
                <w:iCs/>
              </w:rPr>
            </w:pPr>
            <w:r>
              <w:rPr>
                <w:i/>
                <w:iCs/>
              </w:rPr>
              <w:t>V</w:t>
            </w:r>
          </w:p>
        </w:tc>
        <w:tc>
          <w:tcPr>
            <w:tcW w:w="4382" w:type="dxa"/>
          </w:tcPr>
          <w:p w14:paraId="2D8CDE5A" w14:textId="77777777" w:rsidR="00851747" w:rsidRDefault="0010093F" w:rsidP="00AA1680">
            <w:pPr>
              <w:spacing w:line="276" w:lineRule="auto"/>
              <w:rPr>
                <w:i/>
                <w:iCs/>
              </w:rPr>
            </w:pPr>
            <w:r>
              <w:rPr>
                <w:i/>
                <w:iCs/>
              </w:rPr>
              <w:t xml:space="preserve">Valoarea totală a prestației </w:t>
            </w:r>
          </w:p>
          <w:p w14:paraId="2AF9FBD7" w14:textId="0E7ABA01" w:rsidR="0010093F" w:rsidRDefault="0010093F" w:rsidP="00AA1680">
            <w:pPr>
              <w:spacing w:line="276" w:lineRule="auto"/>
              <w:rPr>
                <w:i/>
                <w:iCs/>
              </w:rPr>
            </w:pPr>
            <w:r>
              <w:rPr>
                <w:i/>
                <w:iCs/>
              </w:rPr>
              <w:t>(III+IV)</w:t>
            </w:r>
          </w:p>
        </w:tc>
        <w:tc>
          <w:tcPr>
            <w:tcW w:w="830" w:type="dxa"/>
          </w:tcPr>
          <w:p w14:paraId="533F3781" w14:textId="55D4EB5F" w:rsidR="00851747" w:rsidRDefault="00487B36" w:rsidP="00AA1680">
            <w:pPr>
              <w:spacing w:line="276" w:lineRule="auto"/>
              <w:rPr>
                <w:i/>
                <w:iCs/>
              </w:rPr>
            </w:pPr>
            <w:r>
              <w:rPr>
                <w:i/>
                <w:iCs/>
              </w:rPr>
              <w:t>Lei/an</w:t>
            </w:r>
          </w:p>
        </w:tc>
        <w:tc>
          <w:tcPr>
            <w:tcW w:w="1448" w:type="dxa"/>
          </w:tcPr>
          <w:p w14:paraId="3B413162" w14:textId="77777777" w:rsidR="00851747" w:rsidRDefault="00851747" w:rsidP="00AA1680">
            <w:pPr>
              <w:spacing w:line="276" w:lineRule="auto"/>
              <w:rPr>
                <w:i/>
                <w:iCs/>
              </w:rPr>
            </w:pPr>
          </w:p>
        </w:tc>
        <w:tc>
          <w:tcPr>
            <w:tcW w:w="2150" w:type="dxa"/>
          </w:tcPr>
          <w:p w14:paraId="4F1052C5" w14:textId="4D3BFCBC" w:rsidR="00851747" w:rsidRDefault="00487B36" w:rsidP="00AA1680">
            <w:pPr>
              <w:spacing w:line="276" w:lineRule="auto"/>
              <w:rPr>
                <w:i/>
                <w:iCs/>
              </w:rPr>
            </w:pPr>
            <w:r>
              <w:rPr>
                <w:i/>
                <w:iCs/>
              </w:rPr>
              <w:t>Val(1)</w:t>
            </w:r>
          </w:p>
        </w:tc>
      </w:tr>
      <w:tr w:rsidR="00851747" w14:paraId="6B14E3D8" w14:textId="77777777" w:rsidTr="00AA1680">
        <w:tc>
          <w:tcPr>
            <w:tcW w:w="535" w:type="dxa"/>
          </w:tcPr>
          <w:p w14:paraId="1FC2C5E5" w14:textId="016F557A" w:rsidR="00851747" w:rsidRDefault="00487B36" w:rsidP="00AA1680">
            <w:pPr>
              <w:spacing w:line="276" w:lineRule="auto"/>
              <w:rPr>
                <w:i/>
                <w:iCs/>
              </w:rPr>
            </w:pPr>
            <w:r>
              <w:rPr>
                <w:i/>
                <w:iCs/>
              </w:rPr>
              <w:t>VI</w:t>
            </w:r>
          </w:p>
        </w:tc>
        <w:tc>
          <w:tcPr>
            <w:tcW w:w="4382" w:type="dxa"/>
          </w:tcPr>
          <w:p w14:paraId="0E2EAC86" w14:textId="49F763B2" w:rsidR="00851747" w:rsidRDefault="00487B36" w:rsidP="00AA1680">
            <w:pPr>
              <w:spacing w:line="276" w:lineRule="auto"/>
              <w:rPr>
                <w:i/>
                <w:iCs/>
              </w:rPr>
            </w:pPr>
            <w:r>
              <w:rPr>
                <w:i/>
                <w:iCs/>
              </w:rPr>
              <w:t>Suprafața/volum/cantitate programată</w:t>
            </w:r>
          </w:p>
        </w:tc>
        <w:tc>
          <w:tcPr>
            <w:tcW w:w="830" w:type="dxa"/>
          </w:tcPr>
          <w:p w14:paraId="2F9D4B5A" w14:textId="77777777" w:rsidR="00851747" w:rsidRDefault="00851747" w:rsidP="00AA1680">
            <w:pPr>
              <w:spacing w:line="276" w:lineRule="auto"/>
              <w:rPr>
                <w:i/>
                <w:iCs/>
              </w:rPr>
            </w:pPr>
          </w:p>
        </w:tc>
        <w:tc>
          <w:tcPr>
            <w:tcW w:w="1448" w:type="dxa"/>
          </w:tcPr>
          <w:p w14:paraId="406077CA" w14:textId="7F417162" w:rsidR="00851747" w:rsidRDefault="00487B36" w:rsidP="00AA1680">
            <w:pPr>
              <w:spacing w:line="276" w:lineRule="auto"/>
              <w:rPr>
                <w:i/>
                <w:iCs/>
              </w:rPr>
            </w:pPr>
            <w:r>
              <w:rPr>
                <w:i/>
                <w:iCs/>
              </w:rPr>
              <w:t>S(</w:t>
            </w:r>
            <w:r w:rsidR="00172D16">
              <w:rPr>
                <w:i/>
                <w:iCs/>
              </w:rPr>
              <w:t>0)/v(0)/Q(0)</w:t>
            </w:r>
          </w:p>
        </w:tc>
        <w:tc>
          <w:tcPr>
            <w:tcW w:w="2150" w:type="dxa"/>
          </w:tcPr>
          <w:p w14:paraId="041F2EB7" w14:textId="77777777" w:rsidR="00851747" w:rsidRDefault="00172D16" w:rsidP="00AA1680">
            <w:pPr>
              <w:spacing w:line="276" w:lineRule="auto"/>
              <w:rPr>
                <w:i/>
                <w:iCs/>
              </w:rPr>
            </w:pPr>
            <w:r>
              <w:rPr>
                <w:i/>
                <w:iCs/>
              </w:rPr>
              <w:t>S(1)=S(0)</w:t>
            </w:r>
          </w:p>
          <w:p w14:paraId="225CE567" w14:textId="77777777" w:rsidR="00172D16" w:rsidRDefault="00172D16" w:rsidP="00AA1680">
            <w:pPr>
              <w:spacing w:line="276" w:lineRule="auto"/>
              <w:rPr>
                <w:i/>
                <w:iCs/>
              </w:rPr>
            </w:pPr>
            <w:r>
              <w:rPr>
                <w:i/>
                <w:iCs/>
              </w:rPr>
              <w:t>V(1)=V(0)</w:t>
            </w:r>
          </w:p>
          <w:p w14:paraId="4FE04DC8" w14:textId="05FAB7E6" w:rsidR="009D58E0" w:rsidRDefault="009D58E0" w:rsidP="00AA1680">
            <w:pPr>
              <w:spacing w:line="276" w:lineRule="auto"/>
              <w:rPr>
                <w:i/>
                <w:iCs/>
              </w:rPr>
            </w:pPr>
            <w:r>
              <w:rPr>
                <w:i/>
                <w:iCs/>
              </w:rPr>
              <w:t>Q(1)=Q(0)</w:t>
            </w:r>
          </w:p>
        </w:tc>
      </w:tr>
      <w:tr w:rsidR="00851747" w14:paraId="5952024B" w14:textId="77777777" w:rsidTr="00AA1680">
        <w:tc>
          <w:tcPr>
            <w:tcW w:w="535" w:type="dxa"/>
          </w:tcPr>
          <w:p w14:paraId="3B25E137" w14:textId="46F5E89D" w:rsidR="00851747" w:rsidRDefault="009D58E0" w:rsidP="00AA1680">
            <w:pPr>
              <w:spacing w:line="276" w:lineRule="auto"/>
              <w:rPr>
                <w:i/>
                <w:iCs/>
              </w:rPr>
            </w:pPr>
            <w:r>
              <w:rPr>
                <w:i/>
                <w:iCs/>
              </w:rPr>
              <w:t>VII</w:t>
            </w:r>
          </w:p>
        </w:tc>
        <w:tc>
          <w:tcPr>
            <w:tcW w:w="4382" w:type="dxa"/>
          </w:tcPr>
          <w:p w14:paraId="373DDABD" w14:textId="398E8D6D" w:rsidR="00851747" w:rsidRDefault="009D58E0" w:rsidP="00AA1680">
            <w:pPr>
              <w:spacing w:line="276" w:lineRule="auto"/>
              <w:rPr>
                <w:i/>
                <w:iCs/>
              </w:rPr>
            </w:pPr>
            <w:r>
              <w:rPr>
                <w:i/>
                <w:iCs/>
              </w:rPr>
              <w:t>Tarif (V/VI)</w:t>
            </w:r>
          </w:p>
        </w:tc>
        <w:tc>
          <w:tcPr>
            <w:tcW w:w="830" w:type="dxa"/>
          </w:tcPr>
          <w:p w14:paraId="5AFD63BE" w14:textId="77777777" w:rsidR="00851747" w:rsidRDefault="00851747" w:rsidP="00AA1680">
            <w:pPr>
              <w:spacing w:line="276" w:lineRule="auto"/>
              <w:rPr>
                <w:i/>
                <w:iCs/>
              </w:rPr>
            </w:pPr>
          </w:p>
        </w:tc>
        <w:tc>
          <w:tcPr>
            <w:tcW w:w="1448" w:type="dxa"/>
          </w:tcPr>
          <w:p w14:paraId="45E85D1E" w14:textId="77777777" w:rsidR="00851747" w:rsidRDefault="00851747" w:rsidP="00AA1680">
            <w:pPr>
              <w:spacing w:line="276" w:lineRule="auto"/>
              <w:rPr>
                <w:i/>
                <w:iCs/>
              </w:rPr>
            </w:pPr>
          </w:p>
        </w:tc>
        <w:tc>
          <w:tcPr>
            <w:tcW w:w="2150" w:type="dxa"/>
          </w:tcPr>
          <w:p w14:paraId="7E4933B7" w14:textId="77777777" w:rsidR="00851747" w:rsidRDefault="00851747" w:rsidP="00AA1680">
            <w:pPr>
              <w:spacing w:line="276" w:lineRule="auto"/>
              <w:rPr>
                <w:i/>
                <w:iCs/>
              </w:rPr>
            </w:pPr>
          </w:p>
        </w:tc>
      </w:tr>
    </w:tbl>
    <w:p w14:paraId="48D8BADD" w14:textId="77777777" w:rsidR="00851747" w:rsidRDefault="00851747" w:rsidP="00AA1680">
      <w:pPr>
        <w:spacing w:line="276" w:lineRule="auto"/>
        <w:rPr>
          <w:i/>
          <w:iCs/>
        </w:rPr>
      </w:pPr>
    </w:p>
    <w:p w14:paraId="463928FF" w14:textId="77777777" w:rsidR="00851747" w:rsidRDefault="00851747" w:rsidP="00AA1680">
      <w:pPr>
        <w:spacing w:line="276" w:lineRule="auto"/>
        <w:rPr>
          <w:i/>
          <w:iCs/>
        </w:rPr>
      </w:pPr>
    </w:p>
    <w:p w14:paraId="3EB66F05" w14:textId="77777777" w:rsidR="00851747" w:rsidRDefault="00851747" w:rsidP="00AA1680">
      <w:pPr>
        <w:spacing w:line="276" w:lineRule="auto"/>
        <w:rPr>
          <w:i/>
          <w:iCs/>
        </w:rPr>
      </w:pPr>
    </w:p>
    <w:p w14:paraId="2F36BAA6" w14:textId="77777777" w:rsidR="00851747" w:rsidRDefault="00851747" w:rsidP="00AA1680">
      <w:pPr>
        <w:spacing w:line="276" w:lineRule="auto"/>
        <w:rPr>
          <w:i/>
          <w:iCs/>
        </w:rPr>
      </w:pPr>
    </w:p>
    <w:p w14:paraId="4DEF98AB" w14:textId="77777777" w:rsidR="00851747" w:rsidRDefault="00851747" w:rsidP="00AA1680">
      <w:pPr>
        <w:spacing w:line="276" w:lineRule="auto"/>
        <w:rPr>
          <w:i/>
          <w:iCs/>
        </w:rPr>
      </w:pPr>
    </w:p>
    <w:p w14:paraId="2B9D2ED9" w14:textId="77777777" w:rsidR="00851747" w:rsidRDefault="00851747" w:rsidP="00AA1680">
      <w:pPr>
        <w:spacing w:line="276" w:lineRule="auto"/>
        <w:rPr>
          <w:i/>
          <w:iCs/>
        </w:rPr>
      </w:pPr>
    </w:p>
    <w:p w14:paraId="4956B473" w14:textId="4301024E" w:rsidR="003D3C17" w:rsidRDefault="003D3C17" w:rsidP="00AA1680">
      <w:pPr>
        <w:widowControl/>
        <w:spacing w:line="276" w:lineRule="auto"/>
        <w:rPr>
          <w:i/>
          <w:iCs/>
        </w:rPr>
      </w:pPr>
      <w:r>
        <w:rPr>
          <w:i/>
          <w:iCs/>
        </w:rPr>
        <w:br w:type="page"/>
      </w:r>
    </w:p>
    <w:p w14:paraId="18C24E4B" w14:textId="2B25B9EA" w:rsidR="003D3C17" w:rsidRDefault="003D3C17" w:rsidP="00AA1680">
      <w:pPr>
        <w:spacing w:line="276" w:lineRule="auto"/>
        <w:jc w:val="right"/>
        <w:rPr>
          <w:i/>
          <w:iCs/>
        </w:rPr>
      </w:pPr>
      <w:r>
        <w:rPr>
          <w:i/>
          <w:iCs/>
        </w:rPr>
        <w:lastRenderedPageBreak/>
        <w:t>ANEXA LA CONTRACT</w:t>
      </w:r>
    </w:p>
    <w:p w14:paraId="50DF6BCB" w14:textId="77777777" w:rsidR="003D3C17" w:rsidRDefault="003D3C17" w:rsidP="00AA1680">
      <w:pPr>
        <w:spacing w:line="276" w:lineRule="auto"/>
        <w:rPr>
          <w:i/>
          <w:iCs/>
        </w:rPr>
      </w:pPr>
    </w:p>
    <w:p w14:paraId="68D99D95" w14:textId="5B4348D4" w:rsidR="00D12AA3" w:rsidRPr="00AA1680" w:rsidRDefault="00D12AA3" w:rsidP="00AA1680">
      <w:pPr>
        <w:spacing w:line="276" w:lineRule="auto"/>
        <w:rPr>
          <w:i/>
          <w:iCs/>
        </w:rPr>
      </w:pPr>
      <w:r w:rsidRPr="00AA1680">
        <w:rPr>
          <w:i/>
          <w:iCs/>
          <w:u w:val="single"/>
        </w:rPr>
        <w:t xml:space="preserve">ANEXA </w:t>
      </w:r>
      <w:r w:rsidR="00AA1680" w:rsidRPr="00AA1680">
        <w:rPr>
          <w:i/>
          <w:iCs/>
          <w:u w:val="single"/>
        </w:rPr>
        <w:t xml:space="preserve">3 </w:t>
      </w:r>
      <w:r w:rsidRPr="00AA1680">
        <w:rPr>
          <w:i/>
          <w:iCs/>
          <w:u w:val="single"/>
        </w:rPr>
        <w:t>j)</w:t>
      </w:r>
    </w:p>
    <w:p w14:paraId="7F7F5696" w14:textId="77777777" w:rsidR="00D12AA3" w:rsidRPr="00D12AA3" w:rsidRDefault="00D12AA3" w:rsidP="00AA1680">
      <w:pPr>
        <w:spacing w:line="276" w:lineRule="auto"/>
        <w:rPr>
          <w:i/>
          <w:iCs/>
        </w:rPr>
      </w:pPr>
      <w:r w:rsidRPr="00AA1680">
        <w:rPr>
          <w:i/>
          <w:iCs/>
        </w:rPr>
        <w:t xml:space="preserve">    la </w:t>
      </w:r>
      <w:r w:rsidRPr="00AA1680">
        <w:rPr>
          <w:i/>
          <w:iCs/>
          <w:u w:val="single"/>
        </w:rPr>
        <w:t>normele</w:t>
      </w:r>
      <w:r w:rsidRPr="00AA1680">
        <w:rPr>
          <w:i/>
          <w:iCs/>
        </w:rPr>
        <w:t xml:space="preserve"> metodologice</w:t>
      </w:r>
    </w:p>
    <w:p w14:paraId="5329A330" w14:textId="77777777" w:rsidR="00D12AA3" w:rsidRPr="00D12AA3" w:rsidRDefault="00D12AA3" w:rsidP="00AA1680">
      <w:pPr>
        <w:spacing w:line="276" w:lineRule="auto"/>
        <w:rPr>
          <w:i/>
          <w:iCs/>
        </w:rPr>
      </w:pPr>
    </w:p>
    <w:p w14:paraId="14CF4404" w14:textId="77777777" w:rsidR="00D12AA3" w:rsidRPr="00D12AA3" w:rsidRDefault="00D12AA3" w:rsidP="00AA1680">
      <w:pPr>
        <w:spacing w:line="276" w:lineRule="auto"/>
        <w:rPr>
          <w:i/>
          <w:iCs/>
        </w:rPr>
      </w:pPr>
    </w:p>
    <w:p w14:paraId="6E70FD08" w14:textId="77777777" w:rsidR="00D12AA3" w:rsidRPr="00D12AA3" w:rsidRDefault="00D12AA3" w:rsidP="00AA1680">
      <w:pPr>
        <w:spacing w:line="276" w:lineRule="auto"/>
        <w:rPr>
          <w:i/>
          <w:iCs/>
        </w:rPr>
      </w:pPr>
      <w:r w:rsidRPr="00D12AA3">
        <w:rPr>
          <w:i/>
          <w:iCs/>
        </w:rPr>
        <w:t xml:space="preserve">                         FIŞA DE FUNDAMENTARE</w:t>
      </w:r>
    </w:p>
    <w:p w14:paraId="7FA802DB" w14:textId="77777777" w:rsidR="00D12AA3" w:rsidRPr="00D12AA3" w:rsidRDefault="00D12AA3" w:rsidP="00AA1680">
      <w:pPr>
        <w:spacing w:line="276" w:lineRule="auto"/>
        <w:rPr>
          <w:i/>
          <w:iCs/>
        </w:rPr>
      </w:pPr>
      <w:r w:rsidRPr="00D12AA3">
        <w:rPr>
          <w:i/>
          <w:iCs/>
        </w:rPr>
        <w:t>pentru modificarea tarifelor la următoarele activităţi de salubrizare:</w:t>
      </w:r>
    </w:p>
    <w:p w14:paraId="6B827B93" w14:textId="77777777" w:rsidR="00D12AA3" w:rsidRPr="00D12AA3" w:rsidRDefault="00D12AA3" w:rsidP="00AA1680">
      <w:pPr>
        <w:spacing w:line="276" w:lineRule="auto"/>
        <w:rPr>
          <w:i/>
          <w:iCs/>
        </w:rPr>
      </w:pPr>
    </w:p>
    <w:p w14:paraId="07CBA586" w14:textId="77777777" w:rsidR="00D12AA3" w:rsidRPr="00D12AA3" w:rsidRDefault="00D12AA3" w:rsidP="00AA1680">
      <w:pPr>
        <w:spacing w:line="276" w:lineRule="auto"/>
        <w:rPr>
          <w:i/>
          <w:iCs/>
        </w:rPr>
      </w:pPr>
      <w:r w:rsidRPr="00D12AA3">
        <w:rPr>
          <w:i/>
          <w:iCs/>
        </w:rPr>
        <w:t xml:space="preserve">    (i) 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14:paraId="2A99C78B" w14:textId="77777777" w:rsidR="00D12AA3" w:rsidRPr="00D12AA3" w:rsidRDefault="00D12AA3" w:rsidP="00AA1680">
      <w:pPr>
        <w:spacing w:line="276" w:lineRule="auto"/>
        <w:rPr>
          <w:i/>
          <w:iCs/>
        </w:rPr>
      </w:pPr>
      <w:r w:rsidRPr="00D12AA3">
        <w:rPr>
          <w:i/>
          <w:iCs/>
        </w:rPr>
        <w:t xml:space="preserve">    (ii) curăţarea şi transportul zăpezii de pe căile publice din localitate şi menţinerea în funcţiune a acestora pe timp de polei sau de îngheţ;</w:t>
      </w:r>
    </w:p>
    <w:p w14:paraId="2D2A18AA" w14:textId="77777777" w:rsidR="003D3C17" w:rsidRDefault="003D3C17" w:rsidP="00AA1680">
      <w:pPr>
        <w:spacing w:line="276" w:lineRule="auto"/>
        <w:rPr>
          <w:i/>
          <w:iCs/>
        </w:rPr>
      </w:pPr>
    </w:p>
    <w:tbl>
      <w:tblPr>
        <w:tblStyle w:val="TableGrid"/>
        <w:tblW w:w="0" w:type="auto"/>
        <w:tblLook w:val="04A0" w:firstRow="1" w:lastRow="0" w:firstColumn="1" w:lastColumn="0" w:noHBand="0" w:noVBand="1"/>
      </w:tblPr>
      <w:tblGrid>
        <w:gridCol w:w="816"/>
        <w:gridCol w:w="3728"/>
        <w:gridCol w:w="1365"/>
        <w:gridCol w:w="1807"/>
        <w:gridCol w:w="1629"/>
      </w:tblGrid>
      <w:tr w:rsidR="002E307B" w14:paraId="0A5E34BA" w14:textId="77777777" w:rsidTr="00AA1680">
        <w:tc>
          <w:tcPr>
            <w:tcW w:w="805" w:type="dxa"/>
          </w:tcPr>
          <w:p w14:paraId="01E1F008" w14:textId="4BB20923" w:rsidR="002E307B" w:rsidRDefault="002E307B" w:rsidP="00AA1680">
            <w:pPr>
              <w:spacing w:line="276" w:lineRule="auto"/>
              <w:rPr>
                <w:i/>
                <w:iCs/>
              </w:rPr>
            </w:pPr>
            <w:r>
              <w:rPr>
                <w:i/>
                <w:iCs/>
              </w:rPr>
              <w:t>Nr. crt.</w:t>
            </w:r>
          </w:p>
        </w:tc>
        <w:tc>
          <w:tcPr>
            <w:tcW w:w="3733" w:type="dxa"/>
          </w:tcPr>
          <w:p w14:paraId="53C224EB" w14:textId="517087E1" w:rsidR="002E307B" w:rsidRDefault="002E307B" w:rsidP="00AA1680">
            <w:pPr>
              <w:spacing w:line="276" w:lineRule="auto"/>
              <w:rPr>
                <w:i/>
                <w:iCs/>
              </w:rPr>
            </w:pPr>
            <w:r>
              <w:rPr>
                <w:i/>
                <w:iCs/>
              </w:rPr>
              <w:t>SPECIFICAȚIE</w:t>
            </w:r>
          </w:p>
        </w:tc>
        <w:tc>
          <w:tcPr>
            <w:tcW w:w="1370" w:type="dxa"/>
          </w:tcPr>
          <w:p w14:paraId="5A0F262F" w14:textId="30FB64B3" w:rsidR="002E307B" w:rsidRDefault="000B1C40" w:rsidP="00AA1680">
            <w:pPr>
              <w:spacing w:line="276" w:lineRule="auto"/>
              <w:rPr>
                <w:i/>
                <w:iCs/>
              </w:rPr>
            </w:pPr>
            <w:r>
              <w:rPr>
                <w:i/>
                <w:iCs/>
              </w:rPr>
              <w:t>UM</w:t>
            </w:r>
          </w:p>
        </w:tc>
        <w:tc>
          <w:tcPr>
            <w:tcW w:w="1808" w:type="dxa"/>
          </w:tcPr>
          <w:p w14:paraId="1238CF9D" w14:textId="76956F2F" w:rsidR="002E307B" w:rsidRDefault="000B1C40" w:rsidP="00AA1680">
            <w:pPr>
              <w:spacing w:line="276" w:lineRule="auto"/>
              <w:rPr>
                <w:i/>
                <w:iCs/>
              </w:rPr>
            </w:pPr>
            <w:r>
              <w:rPr>
                <w:i/>
                <w:iCs/>
              </w:rPr>
              <w:t>Fundamentarea anterioară</w:t>
            </w:r>
          </w:p>
        </w:tc>
        <w:tc>
          <w:tcPr>
            <w:tcW w:w="1629" w:type="dxa"/>
          </w:tcPr>
          <w:p w14:paraId="28817B26" w14:textId="5105A4D0" w:rsidR="002E307B" w:rsidRDefault="000B1C40" w:rsidP="00AA1680">
            <w:pPr>
              <w:spacing w:line="276" w:lineRule="auto"/>
              <w:rPr>
                <w:i/>
                <w:iCs/>
              </w:rPr>
            </w:pPr>
            <w:r>
              <w:rPr>
                <w:i/>
                <w:iCs/>
              </w:rPr>
              <w:t>Propus</w:t>
            </w:r>
          </w:p>
        </w:tc>
      </w:tr>
      <w:tr w:rsidR="002E307B" w14:paraId="2544F00D" w14:textId="77777777" w:rsidTr="00AA1680">
        <w:tc>
          <w:tcPr>
            <w:tcW w:w="805" w:type="dxa"/>
          </w:tcPr>
          <w:p w14:paraId="5B1987D4" w14:textId="7238DF4F" w:rsidR="002E307B" w:rsidRDefault="000B1C40" w:rsidP="00AA1680">
            <w:pPr>
              <w:spacing w:line="276" w:lineRule="auto"/>
              <w:rPr>
                <w:i/>
                <w:iCs/>
              </w:rPr>
            </w:pPr>
            <w:r>
              <w:rPr>
                <w:i/>
                <w:iCs/>
              </w:rPr>
              <w:t>1</w:t>
            </w:r>
          </w:p>
        </w:tc>
        <w:tc>
          <w:tcPr>
            <w:tcW w:w="3733" w:type="dxa"/>
          </w:tcPr>
          <w:p w14:paraId="7D7CBC0F" w14:textId="18C715CF" w:rsidR="002E307B" w:rsidRDefault="000B1C40" w:rsidP="00AA1680">
            <w:pPr>
              <w:spacing w:line="276" w:lineRule="auto"/>
              <w:rPr>
                <w:i/>
                <w:iCs/>
              </w:rPr>
            </w:pPr>
            <w:r>
              <w:rPr>
                <w:i/>
                <w:iCs/>
              </w:rPr>
              <w:t>Cheltu</w:t>
            </w:r>
            <w:r w:rsidR="00A10F28">
              <w:rPr>
                <w:i/>
                <w:iCs/>
              </w:rPr>
              <w:t>ieli materiale din care:</w:t>
            </w:r>
          </w:p>
        </w:tc>
        <w:tc>
          <w:tcPr>
            <w:tcW w:w="1370" w:type="dxa"/>
          </w:tcPr>
          <w:p w14:paraId="354788CE" w14:textId="66FF7F49" w:rsidR="002E307B" w:rsidRDefault="00A10F28" w:rsidP="00AA1680">
            <w:pPr>
              <w:spacing w:line="276" w:lineRule="auto"/>
              <w:rPr>
                <w:i/>
                <w:iCs/>
              </w:rPr>
            </w:pPr>
            <w:r>
              <w:rPr>
                <w:i/>
                <w:iCs/>
              </w:rPr>
              <w:t>Lei/an</w:t>
            </w:r>
          </w:p>
        </w:tc>
        <w:tc>
          <w:tcPr>
            <w:tcW w:w="1808" w:type="dxa"/>
          </w:tcPr>
          <w:p w14:paraId="14581C55" w14:textId="77777777" w:rsidR="002E307B" w:rsidRDefault="002E307B" w:rsidP="00AA1680">
            <w:pPr>
              <w:spacing w:line="276" w:lineRule="auto"/>
              <w:rPr>
                <w:i/>
                <w:iCs/>
              </w:rPr>
            </w:pPr>
          </w:p>
        </w:tc>
        <w:tc>
          <w:tcPr>
            <w:tcW w:w="1629" w:type="dxa"/>
          </w:tcPr>
          <w:p w14:paraId="1343A606" w14:textId="77777777" w:rsidR="002E307B" w:rsidRDefault="002E307B" w:rsidP="00AA1680">
            <w:pPr>
              <w:spacing w:line="276" w:lineRule="auto"/>
              <w:rPr>
                <w:i/>
                <w:iCs/>
              </w:rPr>
            </w:pPr>
          </w:p>
        </w:tc>
      </w:tr>
      <w:tr w:rsidR="002E307B" w14:paraId="5F2238F3" w14:textId="77777777" w:rsidTr="00AA1680">
        <w:tc>
          <w:tcPr>
            <w:tcW w:w="805" w:type="dxa"/>
          </w:tcPr>
          <w:p w14:paraId="60B9DB38" w14:textId="7DFA99A5" w:rsidR="002E307B" w:rsidRDefault="00A10F28" w:rsidP="00AA1680">
            <w:pPr>
              <w:spacing w:line="276" w:lineRule="auto"/>
              <w:rPr>
                <w:i/>
                <w:iCs/>
              </w:rPr>
            </w:pPr>
            <w:r>
              <w:rPr>
                <w:i/>
                <w:iCs/>
              </w:rPr>
              <w:t>1.1</w:t>
            </w:r>
          </w:p>
        </w:tc>
        <w:tc>
          <w:tcPr>
            <w:tcW w:w="3733" w:type="dxa"/>
          </w:tcPr>
          <w:p w14:paraId="551BCB89" w14:textId="1F6F0359" w:rsidR="002E307B" w:rsidRDefault="00A10F28" w:rsidP="00AA1680">
            <w:pPr>
              <w:spacing w:line="276" w:lineRule="auto"/>
              <w:rPr>
                <w:i/>
                <w:iCs/>
              </w:rPr>
            </w:pPr>
            <w:r>
              <w:rPr>
                <w:i/>
                <w:iCs/>
              </w:rPr>
              <w:t>Carburanți, aditivi și lubrufianți</w:t>
            </w:r>
          </w:p>
        </w:tc>
        <w:tc>
          <w:tcPr>
            <w:tcW w:w="1370" w:type="dxa"/>
          </w:tcPr>
          <w:p w14:paraId="265C1898" w14:textId="44C0AEDB" w:rsidR="002E307B" w:rsidRDefault="00A10F28" w:rsidP="00AA1680">
            <w:pPr>
              <w:spacing w:line="276" w:lineRule="auto"/>
              <w:rPr>
                <w:i/>
                <w:iCs/>
              </w:rPr>
            </w:pPr>
            <w:r>
              <w:rPr>
                <w:i/>
                <w:iCs/>
              </w:rPr>
              <w:t>Lei/an</w:t>
            </w:r>
          </w:p>
        </w:tc>
        <w:tc>
          <w:tcPr>
            <w:tcW w:w="1808" w:type="dxa"/>
          </w:tcPr>
          <w:p w14:paraId="3628402F" w14:textId="77777777" w:rsidR="002E307B" w:rsidRDefault="002E307B" w:rsidP="00AA1680">
            <w:pPr>
              <w:spacing w:line="276" w:lineRule="auto"/>
              <w:rPr>
                <w:i/>
                <w:iCs/>
              </w:rPr>
            </w:pPr>
          </w:p>
        </w:tc>
        <w:tc>
          <w:tcPr>
            <w:tcW w:w="1629" w:type="dxa"/>
          </w:tcPr>
          <w:p w14:paraId="4133110F" w14:textId="77777777" w:rsidR="002E307B" w:rsidRDefault="002E307B" w:rsidP="00AA1680">
            <w:pPr>
              <w:spacing w:line="276" w:lineRule="auto"/>
              <w:rPr>
                <w:i/>
                <w:iCs/>
              </w:rPr>
            </w:pPr>
          </w:p>
        </w:tc>
      </w:tr>
      <w:tr w:rsidR="002E307B" w14:paraId="374C69FB" w14:textId="77777777" w:rsidTr="00AA1680">
        <w:tc>
          <w:tcPr>
            <w:tcW w:w="805" w:type="dxa"/>
          </w:tcPr>
          <w:p w14:paraId="3EEFAD93" w14:textId="3C41AFE2" w:rsidR="002E307B" w:rsidRDefault="00A10F28" w:rsidP="00AA1680">
            <w:pPr>
              <w:spacing w:line="276" w:lineRule="auto"/>
              <w:rPr>
                <w:i/>
                <w:iCs/>
              </w:rPr>
            </w:pPr>
            <w:r>
              <w:rPr>
                <w:i/>
                <w:iCs/>
              </w:rPr>
              <w:t>1.2</w:t>
            </w:r>
          </w:p>
        </w:tc>
        <w:tc>
          <w:tcPr>
            <w:tcW w:w="3733" w:type="dxa"/>
          </w:tcPr>
          <w:p w14:paraId="0BE2BE71" w14:textId="3549AB18" w:rsidR="002E307B" w:rsidRDefault="006C6E1A" w:rsidP="00AA1680">
            <w:pPr>
              <w:spacing w:line="276" w:lineRule="auto"/>
              <w:rPr>
                <w:i/>
                <w:iCs/>
              </w:rPr>
            </w:pPr>
            <w:r>
              <w:rPr>
                <w:i/>
                <w:iCs/>
              </w:rPr>
              <w:t>Cheltuieli cu utilități din care :</w:t>
            </w:r>
          </w:p>
        </w:tc>
        <w:tc>
          <w:tcPr>
            <w:tcW w:w="1370" w:type="dxa"/>
          </w:tcPr>
          <w:p w14:paraId="14B0A6F5" w14:textId="70810D48" w:rsidR="002E307B" w:rsidRDefault="006C6E1A" w:rsidP="00AA1680">
            <w:pPr>
              <w:spacing w:line="276" w:lineRule="auto"/>
              <w:rPr>
                <w:i/>
                <w:iCs/>
              </w:rPr>
            </w:pPr>
            <w:r>
              <w:rPr>
                <w:i/>
                <w:iCs/>
              </w:rPr>
              <w:t>Lei/an</w:t>
            </w:r>
          </w:p>
        </w:tc>
        <w:tc>
          <w:tcPr>
            <w:tcW w:w="1808" w:type="dxa"/>
          </w:tcPr>
          <w:p w14:paraId="5801B76E" w14:textId="77777777" w:rsidR="002E307B" w:rsidRDefault="002E307B" w:rsidP="00AA1680">
            <w:pPr>
              <w:spacing w:line="276" w:lineRule="auto"/>
              <w:rPr>
                <w:i/>
                <w:iCs/>
              </w:rPr>
            </w:pPr>
          </w:p>
        </w:tc>
        <w:tc>
          <w:tcPr>
            <w:tcW w:w="1629" w:type="dxa"/>
          </w:tcPr>
          <w:p w14:paraId="54E6DA2A" w14:textId="77777777" w:rsidR="002E307B" w:rsidRDefault="002E307B" w:rsidP="00AA1680">
            <w:pPr>
              <w:spacing w:line="276" w:lineRule="auto"/>
              <w:rPr>
                <w:i/>
                <w:iCs/>
              </w:rPr>
            </w:pPr>
          </w:p>
        </w:tc>
      </w:tr>
      <w:tr w:rsidR="002E307B" w14:paraId="6D76009C" w14:textId="77777777" w:rsidTr="00AA1680">
        <w:tc>
          <w:tcPr>
            <w:tcW w:w="805" w:type="dxa"/>
          </w:tcPr>
          <w:p w14:paraId="098A8B2B" w14:textId="4AF95D18" w:rsidR="002E307B" w:rsidRDefault="006C6E1A" w:rsidP="00AA1680">
            <w:pPr>
              <w:spacing w:line="276" w:lineRule="auto"/>
              <w:rPr>
                <w:i/>
                <w:iCs/>
              </w:rPr>
            </w:pPr>
            <w:r>
              <w:rPr>
                <w:i/>
                <w:iCs/>
              </w:rPr>
              <w:t>1.2.1</w:t>
            </w:r>
          </w:p>
        </w:tc>
        <w:tc>
          <w:tcPr>
            <w:tcW w:w="3733" w:type="dxa"/>
          </w:tcPr>
          <w:p w14:paraId="2309A0F4" w14:textId="60306F36" w:rsidR="002E307B" w:rsidRDefault="00C01163" w:rsidP="00AA1680">
            <w:pPr>
              <w:spacing w:line="276" w:lineRule="auto"/>
              <w:rPr>
                <w:i/>
                <w:iCs/>
              </w:rPr>
            </w:pPr>
            <w:r>
              <w:rPr>
                <w:i/>
                <w:iCs/>
              </w:rPr>
              <w:t>Energie electrică tehnologică</w:t>
            </w:r>
          </w:p>
        </w:tc>
        <w:tc>
          <w:tcPr>
            <w:tcW w:w="1370" w:type="dxa"/>
          </w:tcPr>
          <w:p w14:paraId="43706A30" w14:textId="1CC419B5" w:rsidR="002E307B" w:rsidRDefault="00C01163" w:rsidP="00AA1680">
            <w:pPr>
              <w:spacing w:line="276" w:lineRule="auto"/>
              <w:rPr>
                <w:i/>
                <w:iCs/>
              </w:rPr>
            </w:pPr>
            <w:r>
              <w:rPr>
                <w:i/>
                <w:iCs/>
              </w:rPr>
              <w:t>Lei/an</w:t>
            </w:r>
          </w:p>
        </w:tc>
        <w:tc>
          <w:tcPr>
            <w:tcW w:w="1808" w:type="dxa"/>
          </w:tcPr>
          <w:p w14:paraId="4AA67A18" w14:textId="77777777" w:rsidR="002E307B" w:rsidRDefault="002E307B" w:rsidP="00AA1680">
            <w:pPr>
              <w:spacing w:line="276" w:lineRule="auto"/>
              <w:rPr>
                <w:i/>
                <w:iCs/>
              </w:rPr>
            </w:pPr>
          </w:p>
        </w:tc>
        <w:tc>
          <w:tcPr>
            <w:tcW w:w="1629" w:type="dxa"/>
          </w:tcPr>
          <w:p w14:paraId="6FA6CF92" w14:textId="77777777" w:rsidR="002E307B" w:rsidRDefault="002E307B" w:rsidP="00AA1680">
            <w:pPr>
              <w:spacing w:line="276" w:lineRule="auto"/>
              <w:rPr>
                <w:i/>
                <w:iCs/>
              </w:rPr>
            </w:pPr>
          </w:p>
        </w:tc>
      </w:tr>
      <w:tr w:rsidR="002E307B" w14:paraId="10CDD41C" w14:textId="77777777" w:rsidTr="00AA1680">
        <w:tc>
          <w:tcPr>
            <w:tcW w:w="805" w:type="dxa"/>
          </w:tcPr>
          <w:p w14:paraId="63024227" w14:textId="0C3E1A05" w:rsidR="002E307B" w:rsidRDefault="00C01163" w:rsidP="00AA1680">
            <w:pPr>
              <w:spacing w:line="276" w:lineRule="auto"/>
              <w:rPr>
                <w:i/>
                <w:iCs/>
              </w:rPr>
            </w:pPr>
            <w:r>
              <w:rPr>
                <w:i/>
                <w:iCs/>
              </w:rPr>
              <w:t>1.2.2</w:t>
            </w:r>
          </w:p>
        </w:tc>
        <w:tc>
          <w:tcPr>
            <w:tcW w:w="3733" w:type="dxa"/>
          </w:tcPr>
          <w:p w14:paraId="68B0B825" w14:textId="46D6C01C" w:rsidR="002E307B" w:rsidRDefault="00393FA6" w:rsidP="00AA1680">
            <w:pPr>
              <w:spacing w:line="276" w:lineRule="auto"/>
              <w:rPr>
                <w:i/>
                <w:iCs/>
              </w:rPr>
            </w:pPr>
            <w:r>
              <w:rPr>
                <w:i/>
                <w:iCs/>
              </w:rPr>
              <w:t>Energie electrică activități administrative</w:t>
            </w:r>
          </w:p>
        </w:tc>
        <w:tc>
          <w:tcPr>
            <w:tcW w:w="1370" w:type="dxa"/>
          </w:tcPr>
          <w:p w14:paraId="5E954572" w14:textId="046D3B9F" w:rsidR="002E307B" w:rsidRDefault="00393FA6" w:rsidP="00AA1680">
            <w:pPr>
              <w:spacing w:line="276" w:lineRule="auto"/>
              <w:rPr>
                <w:i/>
                <w:iCs/>
              </w:rPr>
            </w:pPr>
            <w:r>
              <w:rPr>
                <w:i/>
                <w:iCs/>
              </w:rPr>
              <w:t>Lei/an</w:t>
            </w:r>
          </w:p>
        </w:tc>
        <w:tc>
          <w:tcPr>
            <w:tcW w:w="1808" w:type="dxa"/>
          </w:tcPr>
          <w:p w14:paraId="1F9616BC" w14:textId="77777777" w:rsidR="002E307B" w:rsidRDefault="002E307B" w:rsidP="00AA1680">
            <w:pPr>
              <w:spacing w:line="276" w:lineRule="auto"/>
              <w:rPr>
                <w:i/>
                <w:iCs/>
              </w:rPr>
            </w:pPr>
          </w:p>
        </w:tc>
        <w:tc>
          <w:tcPr>
            <w:tcW w:w="1629" w:type="dxa"/>
          </w:tcPr>
          <w:p w14:paraId="5BF2E87C" w14:textId="77777777" w:rsidR="002E307B" w:rsidRDefault="002E307B" w:rsidP="00AA1680">
            <w:pPr>
              <w:spacing w:line="276" w:lineRule="auto"/>
              <w:rPr>
                <w:i/>
                <w:iCs/>
              </w:rPr>
            </w:pPr>
          </w:p>
        </w:tc>
      </w:tr>
      <w:tr w:rsidR="00393FA6" w14:paraId="602574AA" w14:textId="77777777" w:rsidTr="00AA1680">
        <w:tc>
          <w:tcPr>
            <w:tcW w:w="805" w:type="dxa"/>
          </w:tcPr>
          <w:p w14:paraId="3CC4273E" w14:textId="02FE0139" w:rsidR="00393FA6" w:rsidRDefault="00393FA6" w:rsidP="00AA1680">
            <w:pPr>
              <w:spacing w:line="276" w:lineRule="auto"/>
              <w:rPr>
                <w:i/>
                <w:iCs/>
              </w:rPr>
            </w:pPr>
            <w:r>
              <w:rPr>
                <w:i/>
                <w:iCs/>
              </w:rPr>
              <w:t>1.2.3</w:t>
            </w:r>
          </w:p>
        </w:tc>
        <w:tc>
          <w:tcPr>
            <w:tcW w:w="3733" w:type="dxa"/>
          </w:tcPr>
          <w:p w14:paraId="4C22550E" w14:textId="758981CB" w:rsidR="00393FA6" w:rsidRDefault="00F92CA0" w:rsidP="00AA1680">
            <w:pPr>
              <w:spacing w:line="276" w:lineRule="auto"/>
              <w:rPr>
                <w:i/>
                <w:iCs/>
              </w:rPr>
            </w:pPr>
            <w:r>
              <w:rPr>
                <w:i/>
                <w:iCs/>
              </w:rPr>
              <w:t>Alimentare cu apă și canalizare ape uzate</w:t>
            </w:r>
          </w:p>
        </w:tc>
        <w:tc>
          <w:tcPr>
            <w:tcW w:w="1370" w:type="dxa"/>
          </w:tcPr>
          <w:p w14:paraId="5C25EAA0" w14:textId="77FD812A" w:rsidR="00393FA6" w:rsidRDefault="00F92CA0" w:rsidP="00AA1680">
            <w:pPr>
              <w:spacing w:line="276" w:lineRule="auto"/>
              <w:rPr>
                <w:i/>
                <w:iCs/>
              </w:rPr>
            </w:pPr>
            <w:r>
              <w:rPr>
                <w:i/>
                <w:iCs/>
              </w:rPr>
              <w:t>Lei/an</w:t>
            </w:r>
          </w:p>
        </w:tc>
        <w:tc>
          <w:tcPr>
            <w:tcW w:w="1808" w:type="dxa"/>
          </w:tcPr>
          <w:p w14:paraId="35A6F596" w14:textId="77777777" w:rsidR="00393FA6" w:rsidRDefault="00393FA6" w:rsidP="00AA1680">
            <w:pPr>
              <w:spacing w:line="276" w:lineRule="auto"/>
              <w:rPr>
                <w:i/>
                <w:iCs/>
              </w:rPr>
            </w:pPr>
          </w:p>
        </w:tc>
        <w:tc>
          <w:tcPr>
            <w:tcW w:w="1629" w:type="dxa"/>
          </w:tcPr>
          <w:p w14:paraId="61283FD3" w14:textId="77777777" w:rsidR="00393FA6" w:rsidRDefault="00393FA6" w:rsidP="00AA1680">
            <w:pPr>
              <w:spacing w:line="276" w:lineRule="auto"/>
              <w:rPr>
                <w:i/>
                <w:iCs/>
              </w:rPr>
            </w:pPr>
          </w:p>
        </w:tc>
      </w:tr>
      <w:tr w:rsidR="00F92CA0" w14:paraId="56F81A77" w14:textId="77777777" w:rsidTr="00AA1680">
        <w:tc>
          <w:tcPr>
            <w:tcW w:w="805" w:type="dxa"/>
          </w:tcPr>
          <w:p w14:paraId="391C347A" w14:textId="73854B94" w:rsidR="00F92CA0" w:rsidRDefault="00F92CA0" w:rsidP="00AA1680">
            <w:pPr>
              <w:spacing w:line="276" w:lineRule="auto"/>
              <w:rPr>
                <w:i/>
                <w:iCs/>
              </w:rPr>
            </w:pPr>
            <w:r>
              <w:rPr>
                <w:i/>
                <w:iCs/>
              </w:rPr>
              <w:t>1.2.4</w:t>
            </w:r>
          </w:p>
        </w:tc>
        <w:tc>
          <w:tcPr>
            <w:tcW w:w="3733" w:type="dxa"/>
          </w:tcPr>
          <w:p w14:paraId="0A160A49" w14:textId="57E96A1B" w:rsidR="00F92CA0" w:rsidRDefault="00AC57D3" w:rsidP="00AA1680">
            <w:pPr>
              <w:spacing w:line="276" w:lineRule="auto"/>
              <w:rPr>
                <w:i/>
                <w:iCs/>
              </w:rPr>
            </w:pPr>
            <w:r>
              <w:rPr>
                <w:i/>
                <w:iCs/>
              </w:rPr>
              <w:t>Alte utilități</w:t>
            </w:r>
          </w:p>
        </w:tc>
        <w:tc>
          <w:tcPr>
            <w:tcW w:w="1370" w:type="dxa"/>
          </w:tcPr>
          <w:p w14:paraId="0A953D75" w14:textId="57E548C5" w:rsidR="00F92CA0" w:rsidRDefault="00AC57D3" w:rsidP="00AA1680">
            <w:pPr>
              <w:spacing w:line="276" w:lineRule="auto"/>
              <w:rPr>
                <w:i/>
                <w:iCs/>
              </w:rPr>
            </w:pPr>
            <w:r>
              <w:rPr>
                <w:i/>
                <w:iCs/>
              </w:rPr>
              <w:t>Lei/an</w:t>
            </w:r>
          </w:p>
        </w:tc>
        <w:tc>
          <w:tcPr>
            <w:tcW w:w="1808" w:type="dxa"/>
          </w:tcPr>
          <w:p w14:paraId="1A63680E" w14:textId="77777777" w:rsidR="00F92CA0" w:rsidRDefault="00F92CA0" w:rsidP="00AA1680">
            <w:pPr>
              <w:spacing w:line="276" w:lineRule="auto"/>
              <w:rPr>
                <w:i/>
                <w:iCs/>
              </w:rPr>
            </w:pPr>
          </w:p>
        </w:tc>
        <w:tc>
          <w:tcPr>
            <w:tcW w:w="1629" w:type="dxa"/>
          </w:tcPr>
          <w:p w14:paraId="729B9D8D" w14:textId="77777777" w:rsidR="00F92CA0" w:rsidRDefault="00F92CA0" w:rsidP="00AA1680">
            <w:pPr>
              <w:spacing w:line="276" w:lineRule="auto"/>
              <w:rPr>
                <w:i/>
                <w:iCs/>
              </w:rPr>
            </w:pPr>
          </w:p>
        </w:tc>
      </w:tr>
      <w:tr w:rsidR="00AC57D3" w14:paraId="75A9B0FB" w14:textId="77777777" w:rsidTr="00AA1680">
        <w:tc>
          <w:tcPr>
            <w:tcW w:w="805" w:type="dxa"/>
          </w:tcPr>
          <w:p w14:paraId="3112FF0D" w14:textId="2B7EE5F0" w:rsidR="00AC57D3" w:rsidRDefault="00AC57D3" w:rsidP="00AA1680">
            <w:pPr>
              <w:spacing w:line="276" w:lineRule="auto"/>
              <w:rPr>
                <w:i/>
                <w:iCs/>
              </w:rPr>
            </w:pPr>
            <w:r>
              <w:rPr>
                <w:i/>
                <w:iCs/>
              </w:rPr>
              <w:t>1.3</w:t>
            </w:r>
          </w:p>
        </w:tc>
        <w:tc>
          <w:tcPr>
            <w:tcW w:w="3733" w:type="dxa"/>
          </w:tcPr>
          <w:p w14:paraId="40CF7495" w14:textId="45CD4AA9" w:rsidR="00AC57D3" w:rsidRDefault="00AC57D3" w:rsidP="00AA1680">
            <w:pPr>
              <w:spacing w:line="276" w:lineRule="auto"/>
              <w:rPr>
                <w:i/>
                <w:iCs/>
              </w:rPr>
            </w:pPr>
            <w:r>
              <w:rPr>
                <w:i/>
                <w:iCs/>
              </w:rPr>
              <w:t>Piese de schimb pentru autospeciale</w:t>
            </w:r>
            <w:r w:rsidR="00112989">
              <w:rPr>
                <w:i/>
                <w:iCs/>
              </w:rPr>
              <w:t>, mijloace de transport, utilaje, instalații și echipamente</w:t>
            </w:r>
          </w:p>
        </w:tc>
        <w:tc>
          <w:tcPr>
            <w:tcW w:w="1370" w:type="dxa"/>
          </w:tcPr>
          <w:p w14:paraId="71B85051" w14:textId="5F4F7607" w:rsidR="00AC57D3" w:rsidRDefault="008B3460" w:rsidP="00AA1680">
            <w:pPr>
              <w:spacing w:line="276" w:lineRule="auto"/>
              <w:rPr>
                <w:i/>
                <w:iCs/>
              </w:rPr>
            </w:pPr>
            <w:r>
              <w:rPr>
                <w:i/>
                <w:iCs/>
              </w:rPr>
              <w:t>Lei/an</w:t>
            </w:r>
          </w:p>
        </w:tc>
        <w:tc>
          <w:tcPr>
            <w:tcW w:w="1808" w:type="dxa"/>
          </w:tcPr>
          <w:p w14:paraId="46EE2B9C" w14:textId="77777777" w:rsidR="00AC57D3" w:rsidRDefault="00AC57D3" w:rsidP="00AA1680">
            <w:pPr>
              <w:spacing w:line="276" w:lineRule="auto"/>
              <w:rPr>
                <w:i/>
                <w:iCs/>
              </w:rPr>
            </w:pPr>
          </w:p>
        </w:tc>
        <w:tc>
          <w:tcPr>
            <w:tcW w:w="1629" w:type="dxa"/>
          </w:tcPr>
          <w:p w14:paraId="3A0BE700" w14:textId="77777777" w:rsidR="00AC57D3" w:rsidRDefault="00AC57D3" w:rsidP="00AA1680">
            <w:pPr>
              <w:spacing w:line="276" w:lineRule="auto"/>
              <w:rPr>
                <w:i/>
                <w:iCs/>
              </w:rPr>
            </w:pPr>
          </w:p>
        </w:tc>
      </w:tr>
      <w:tr w:rsidR="008B3460" w14:paraId="034090C4" w14:textId="77777777" w:rsidTr="00AA1680">
        <w:tc>
          <w:tcPr>
            <w:tcW w:w="805" w:type="dxa"/>
          </w:tcPr>
          <w:p w14:paraId="52153BD9" w14:textId="4A1C6022" w:rsidR="008B3460" w:rsidRDefault="008B3460" w:rsidP="00AA1680">
            <w:pPr>
              <w:spacing w:line="276" w:lineRule="auto"/>
              <w:rPr>
                <w:i/>
                <w:iCs/>
              </w:rPr>
            </w:pPr>
            <w:r>
              <w:rPr>
                <w:i/>
                <w:iCs/>
              </w:rPr>
              <w:t>1.4</w:t>
            </w:r>
          </w:p>
        </w:tc>
        <w:tc>
          <w:tcPr>
            <w:tcW w:w="3733" w:type="dxa"/>
          </w:tcPr>
          <w:p w14:paraId="13A5CF06" w14:textId="7431898E" w:rsidR="008B3460" w:rsidRDefault="008B3460" w:rsidP="00AA1680">
            <w:pPr>
              <w:spacing w:line="276" w:lineRule="auto"/>
              <w:rPr>
                <w:i/>
                <w:iCs/>
              </w:rPr>
            </w:pPr>
            <w:r>
              <w:rPr>
                <w:i/>
                <w:iCs/>
              </w:rPr>
              <w:t>Materii prime și materiale consumabile</w:t>
            </w:r>
          </w:p>
        </w:tc>
        <w:tc>
          <w:tcPr>
            <w:tcW w:w="1370" w:type="dxa"/>
          </w:tcPr>
          <w:p w14:paraId="5B03CED4" w14:textId="22533B75" w:rsidR="008B3460" w:rsidRDefault="008B3460" w:rsidP="00AA1680">
            <w:pPr>
              <w:spacing w:line="276" w:lineRule="auto"/>
              <w:rPr>
                <w:i/>
                <w:iCs/>
              </w:rPr>
            </w:pPr>
            <w:r>
              <w:rPr>
                <w:i/>
                <w:iCs/>
              </w:rPr>
              <w:t>Lei/an</w:t>
            </w:r>
          </w:p>
        </w:tc>
        <w:tc>
          <w:tcPr>
            <w:tcW w:w="1808" w:type="dxa"/>
          </w:tcPr>
          <w:p w14:paraId="3C2276F4" w14:textId="77777777" w:rsidR="008B3460" w:rsidRDefault="008B3460" w:rsidP="00AA1680">
            <w:pPr>
              <w:spacing w:line="276" w:lineRule="auto"/>
              <w:rPr>
                <w:i/>
                <w:iCs/>
              </w:rPr>
            </w:pPr>
          </w:p>
        </w:tc>
        <w:tc>
          <w:tcPr>
            <w:tcW w:w="1629" w:type="dxa"/>
          </w:tcPr>
          <w:p w14:paraId="113A439D" w14:textId="77777777" w:rsidR="008B3460" w:rsidRDefault="008B3460" w:rsidP="00AA1680">
            <w:pPr>
              <w:spacing w:line="276" w:lineRule="auto"/>
              <w:rPr>
                <w:i/>
                <w:iCs/>
              </w:rPr>
            </w:pPr>
          </w:p>
        </w:tc>
      </w:tr>
      <w:tr w:rsidR="008B3460" w14:paraId="3CCB1E75" w14:textId="77777777" w:rsidTr="00AA1680">
        <w:tc>
          <w:tcPr>
            <w:tcW w:w="805" w:type="dxa"/>
          </w:tcPr>
          <w:p w14:paraId="69797D53" w14:textId="0F7E3766" w:rsidR="008B3460" w:rsidRDefault="009B7EC7" w:rsidP="00AA1680">
            <w:pPr>
              <w:spacing w:line="276" w:lineRule="auto"/>
              <w:rPr>
                <w:i/>
                <w:iCs/>
              </w:rPr>
            </w:pPr>
            <w:r>
              <w:rPr>
                <w:i/>
                <w:iCs/>
              </w:rPr>
              <w:t>1.5</w:t>
            </w:r>
          </w:p>
        </w:tc>
        <w:tc>
          <w:tcPr>
            <w:tcW w:w="3733" w:type="dxa"/>
          </w:tcPr>
          <w:p w14:paraId="74C9DB4D" w14:textId="46B5E51B" w:rsidR="008B3460" w:rsidRDefault="009B7EC7" w:rsidP="00AA1680">
            <w:pPr>
              <w:spacing w:line="276" w:lineRule="auto"/>
              <w:rPr>
                <w:i/>
                <w:iCs/>
              </w:rPr>
            </w:pPr>
            <w:r>
              <w:rPr>
                <w:i/>
                <w:iCs/>
              </w:rPr>
              <w:t>Echipamente de lucru și protecția muncii</w:t>
            </w:r>
          </w:p>
        </w:tc>
        <w:tc>
          <w:tcPr>
            <w:tcW w:w="1370" w:type="dxa"/>
          </w:tcPr>
          <w:p w14:paraId="7EEF065D" w14:textId="1C8F2A68" w:rsidR="008B3460" w:rsidRDefault="009B7EC7" w:rsidP="00AA1680">
            <w:pPr>
              <w:spacing w:line="276" w:lineRule="auto"/>
              <w:rPr>
                <w:i/>
                <w:iCs/>
              </w:rPr>
            </w:pPr>
            <w:r>
              <w:rPr>
                <w:i/>
                <w:iCs/>
              </w:rPr>
              <w:t>Lei/an</w:t>
            </w:r>
          </w:p>
        </w:tc>
        <w:tc>
          <w:tcPr>
            <w:tcW w:w="1808" w:type="dxa"/>
          </w:tcPr>
          <w:p w14:paraId="32D4257B" w14:textId="77777777" w:rsidR="008B3460" w:rsidRDefault="008B3460" w:rsidP="00AA1680">
            <w:pPr>
              <w:spacing w:line="276" w:lineRule="auto"/>
              <w:rPr>
                <w:i/>
                <w:iCs/>
              </w:rPr>
            </w:pPr>
          </w:p>
        </w:tc>
        <w:tc>
          <w:tcPr>
            <w:tcW w:w="1629" w:type="dxa"/>
          </w:tcPr>
          <w:p w14:paraId="0FAEB7BA" w14:textId="77777777" w:rsidR="008B3460" w:rsidRDefault="008B3460" w:rsidP="00AA1680">
            <w:pPr>
              <w:spacing w:line="276" w:lineRule="auto"/>
              <w:rPr>
                <w:i/>
                <w:iCs/>
              </w:rPr>
            </w:pPr>
          </w:p>
        </w:tc>
      </w:tr>
      <w:tr w:rsidR="009B7EC7" w14:paraId="04260EE9" w14:textId="77777777" w:rsidTr="00AA1680">
        <w:tc>
          <w:tcPr>
            <w:tcW w:w="805" w:type="dxa"/>
          </w:tcPr>
          <w:p w14:paraId="374F591B" w14:textId="6EF1B5CB" w:rsidR="009B7EC7" w:rsidRDefault="009B7EC7" w:rsidP="00AA1680">
            <w:pPr>
              <w:spacing w:line="276" w:lineRule="auto"/>
              <w:rPr>
                <w:i/>
                <w:iCs/>
              </w:rPr>
            </w:pPr>
            <w:r>
              <w:rPr>
                <w:i/>
                <w:iCs/>
              </w:rPr>
              <w:t>1,6</w:t>
            </w:r>
          </w:p>
        </w:tc>
        <w:tc>
          <w:tcPr>
            <w:tcW w:w="3733" w:type="dxa"/>
          </w:tcPr>
          <w:p w14:paraId="7A1A41B0" w14:textId="20530762" w:rsidR="009B7EC7" w:rsidRDefault="00A14F0D" w:rsidP="00AA1680">
            <w:pPr>
              <w:spacing w:line="276" w:lineRule="auto"/>
              <w:rPr>
                <w:i/>
                <w:iCs/>
              </w:rPr>
            </w:pPr>
            <w:r>
              <w:rPr>
                <w:i/>
                <w:iCs/>
              </w:rPr>
              <w:t>Reparații si întreținere, din care:</w:t>
            </w:r>
          </w:p>
        </w:tc>
        <w:tc>
          <w:tcPr>
            <w:tcW w:w="1370" w:type="dxa"/>
          </w:tcPr>
          <w:p w14:paraId="5C56F7D2" w14:textId="2B86139F" w:rsidR="009B7EC7" w:rsidRDefault="00A14F0D" w:rsidP="00AA1680">
            <w:pPr>
              <w:spacing w:line="276" w:lineRule="auto"/>
              <w:rPr>
                <w:i/>
                <w:iCs/>
              </w:rPr>
            </w:pPr>
            <w:r>
              <w:rPr>
                <w:i/>
                <w:iCs/>
              </w:rPr>
              <w:t>Lei/an</w:t>
            </w:r>
          </w:p>
        </w:tc>
        <w:tc>
          <w:tcPr>
            <w:tcW w:w="1808" w:type="dxa"/>
          </w:tcPr>
          <w:p w14:paraId="0F6E08EF" w14:textId="77777777" w:rsidR="009B7EC7" w:rsidRDefault="009B7EC7" w:rsidP="00AA1680">
            <w:pPr>
              <w:spacing w:line="276" w:lineRule="auto"/>
              <w:rPr>
                <w:i/>
                <w:iCs/>
              </w:rPr>
            </w:pPr>
          </w:p>
        </w:tc>
        <w:tc>
          <w:tcPr>
            <w:tcW w:w="1629" w:type="dxa"/>
          </w:tcPr>
          <w:p w14:paraId="0B5983E8" w14:textId="77777777" w:rsidR="009B7EC7" w:rsidRDefault="009B7EC7" w:rsidP="00AA1680">
            <w:pPr>
              <w:spacing w:line="276" w:lineRule="auto"/>
              <w:rPr>
                <w:i/>
                <w:iCs/>
              </w:rPr>
            </w:pPr>
          </w:p>
        </w:tc>
      </w:tr>
      <w:tr w:rsidR="00A14F0D" w14:paraId="3E938AA0" w14:textId="77777777" w:rsidTr="00AA1680">
        <w:tc>
          <w:tcPr>
            <w:tcW w:w="805" w:type="dxa"/>
          </w:tcPr>
          <w:p w14:paraId="3B871488" w14:textId="758E91AB" w:rsidR="00A14F0D" w:rsidRDefault="00F576E5" w:rsidP="00AA1680">
            <w:pPr>
              <w:spacing w:line="276" w:lineRule="auto"/>
              <w:rPr>
                <w:i/>
                <w:iCs/>
              </w:rPr>
            </w:pPr>
            <w:r>
              <w:rPr>
                <w:i/>
                <w:iCs/>
              </w:rPr>
              <w:t>1.6.1</w:t>
            </w:r>
          </w:p>
        </w:tc>
        <w:tc>
          <w:tcPr>
            <w:tcW w:w="3733" w:type="dxa"/>
          </w:tcPr>
          <w:p w14:paraId="482B88B0" w14:textId="3E04691F" w:rsidR="00A14F0D" w:rsidRDefault="00F576E5" w:rsidP="00AA1680">
            <w:pPr>
              <w:spacing w:line="276" w:lineRule="auto"/>
              <w:rPr>
                <w:i/>
                <w:iCs/>
              </w:rPr>
            </w:pPr>
            <w:r>
              <w:rPr>
                <w:i/>
                <w:iCs/>
              </w:rPr>
              <w:t>Reparații și intreținere în regie</w:t>
            </w:r>
          </w:p>
        </w:tc>
        <w:tc>
          <w:tcPr>
            <w:tcW w:w="1370" w:type="dxa"/>
          </w:tcPr>
          <w:p w14:paraId="49279543" w14:textId="0DDF6AD3" w:rsidR="00A14F0D" w:rsidRDefault="00F576E5" w:rsidP="00AA1680">
            <w:pPr>
              <w:spacing w:line="276" w:lineRule="auto"/>
              <w:rPr>
                <w:i/>
                <w:iCs/>
              </w:rPr>
            </w:pPr>
            <w:r>
              <w:rPr>
                <w:i/>
                <w:iCs/>
              </w:rPr>
              <w:t>Lei/an</w:t>
            </w:r>
          </w:p>
        </w:tc>
        <w:tc>
          <w:tcPr>
            <w:tcW w:w="1808" w:type="dxa"/>
          </w:tcPr>
          <w:p w14:paraId="0E961691" w14:textId="77777777" w:rsidR="00A14F0D" w:rsidRDefault="00A14F0D" w:rsidP="00AA1680">
            <w:pPr>
              <w:spacing w:line="276" w:lineRule="auto"/>
              <w:rPr>
                <w:i/>
                <w:iCs/>
              </w:rPr>
            </w:pPr>
          </w:p>
        </w:tc>
        <w:tc>
          <w:tcPr>
            <w:tcW w:w="1629" w:type="dxa"/>
          </w:tcPr>
          <w:p w14:paraId="2EEC6961" w14:textId="77777777" w:rsidR="00A14F0D" w:rsidRDefault="00A14F0D" w:rsidP="00AA1680">
            <w:pPr>
              <w:spacing w:line="276" w:lineRule="auto"/>
              <w:rPr>
                <w:i/>
                <w:iCs/>
              </w:rPr>
            </w:pPr>
          </w:p>
        </w:tc>
      </w:tr>
      <w:tr w:rsidR="00F576E5" w14:paraId="0A98B143" w14:textId="77777777" w:rsidTr="00AA1680">
        <w:tc>
          <w:tcPr>
            <w:tcW w:w="805" w:type="dxa"/>
          </w:tcPr>
          <w:p w14:paraId="07C6457E" w14:textId="6DB4C1F1" w:rsidR="00F576E5" w:rsidRDefault="00F576E5" w:rsidP="00AA1680">
            <w:pPr>
              <w:spacing w:line="276" w:lineRule="auto"/>
              <w:rPr>
                <w:i/>
                <w:iCs/>
              </w:rPr>
            </w:pPr>
            <w:r>
              <w:rPr>
                <w:i/>
                <w:iCs/>
              </w:rPr>
              <w:t>1.6.2</w:t>
            </w:r>
          </w:p>
        </w:tc>
        <w:tc>
          <w:tcPr>
            <w:tcW w:w="3733" w:type="dxa"/>
          </w:tcPr>
          <w:p w14:paraId="5C64B383" w14:textId="4650CA97" w:rsidR="00F576E5" w:rsidRDefault="007641C5" w:rsidP="00AA1680">
            <w:pPr>
              <w:spacing w:line="276" w:lineRule="auto"/>
              <w:rPr>
                <w:i/>
                <w:iCs/>
              </w:rPr>
            </w:pPr>
            <w:r>
              <w:rPr>
                <w:i/>
                <w:iCs/>
              </w:rPr>
              <w:t>Reparații și întreținere cu terții</w:t>
            </w:r>
          </w:p>
        </w:tc>
        <w:tc>
          <w:tcPr>
            <w:tcW w:w="1370" w:type="dxa"/>
          </w:tcPr>
          <w:p w14:paraId="1E478009" w14:textId="3A1A3F3F" w:rsidR="00F576E5" w:rsidRDefault="007641C5" w:rsidP="00AA1680">
            <w:pPr>
              <w:spacing w:line="276" w:lineRule="auto"/>
              <w:rPr>
                <w:i/>
                <w:iCs/>
              </w:rPr>
            </w:pPr>
            <w:r>
              <w:rPr>
                <w:i/>
                <w:iCs/>
              </w:rPr>
              <w:t>Lei/an</w:t>
            </w:r>
          </w:p>
        </w:tc>
        <w:tc>
          <w:tcPr>
            <w:tcW w:w="1808" w:type="dxa"/>
          </w:tcPr>
          <w:p w14:paraId="38078BC6" w14:textId="77777777" w:rsidR="00F576E5" w:rsidRDefault="00F576E5" w:rsidP="00AA1680">
            <w:pPr>
              <w:spacing w:line="276" w:lineRule="auto"/>
              <w:rPr>
                <w:i/>
                <w:iCs/>
              </w:rPr>
            </w:pPr>
          </w:p>
        </w:tc>
        <w:tc>
          <w:tcPr>
            <w:tcW w:w="1629" w:type="dxa"/>
          </w:tcPr>
          <w:p w14:paraId="1489EEBE" w14:textId="77777777" w:rsidR="00F576E5" w:rsidRDefault="00F576E5" w:rsidP="00AA1680">
            <w:pPr>
              <w:spacing w:line="276" w:lineRule="auto"/>
              <w:rPr>
                <w:i/>
                <w:iCs/>
              </w:rPr>
            </w:pPr>
          </w:p>
        </w:tc>
      </w:tr>
      <w:tr w:rsidR="007641C5" w14:paraId="388B28A7" w14:textId="77777777" w:rsidTr="00AA1680">
        <w:tc>
          <w:tcPr>
            <w:tcW w:w="805" w:type="dxa"/>
          </w:tcPr>
          <w:p w14:paraId="2F2D28A8" w14:textId="3917939C" w:rsidR="007641C5" w:rsidRDefault="007641C5" w:rsidP="00AA1680">
            <w:pPr>
              <w:spacing w:line="276" w:lineRule="auto"/>
              <w:rPr>
                <w:i/>
                <w:iCs/>
              </w:rPr>
            </w:pPr>
            <w:r>
              <w:rPr>
                <w:i/>
                <w:iCs/>
              </w:rPr>
              <w:t>1.</w:t>
            </w:r>
            <w:r w:rsidR="000821EC">
              <w:rPr>
                <w:i/>
                <w:iCs/>
              </w:rPr>
              <w:t>7</w:t>
            </w:r>
          </w:p>
        </w:tc>
        <w:tc>
          <w:tcPr>
            <w:tcW w:w="3733" w:type="dxa"/>
          </w:tcPr>
          <w:p w14:paraId="727D7A56" w14:textId="0BA242B0" w:rsidR="007641C5" w:rsidRDefault="000821EC" w:rsidP="00AA1680">
            <w:pPr>
              <w:spacing w:line="276" w:lineRule="auto"/>
              <w:rPr>
                <w:i/>
                <w:iCs/>
              </w:rPr>
            </w:pPr>
            <w:r>
              <w:rPr>
                <w:i/>
                <w:iCs/>
              </w:rPr>
              <w:t>Amortizarea autospecialelor, utilajelor, instalațiilor și a mijloacelor de transport</w:t>
            </w:r>
          </w:p>
        </w:tc>
        <w:tc>
          <w:tcPr>
            <w:tcW w:w="1370" w:type="dxa"/>
          </w:tcPr>
          <w:p w14:paraId="52CB361E" w14:textId="0764D112" w:rsidR="007641C5" w:rsidRDefault="00B24BAC" w:rsidP="00AA1680">
            <w:pPr>
              <w:spacing w:line="276" w:lineRule="auto"/>
              <w:rPr>
                <w:i/>
                <w:iCs/>
              </w:rPr>
            </w:pPr>
            <w:r>
              <w:rPr>
                <w:i/>
                <w:iCs/>
              </w:rPr>
              <w:t>Lei/an</w:t>
            </w:r>
          </w:p>
        </w:tc>
        <w:tc>
          <w:tcPr>
            <w:tcW w:w="1808" w:type="dxa"/>
          </w:tcPr>
          <w:p w14:paraId="58E806EC" w14:textId="77777777" w:rsidR="007641C5" w:rsidRDefault="007641C5" w:rsidP="00AA1680">
            <w:pPr>
              <w:spacing w:line="276" w:lineRule="auto"/>
              <w:rPr>
                <w:i/>
                <w:iCs/>
              </w:rPr>
            </w:pPr>
          </w:p>
        </w:tc>
        <w:tc>
          <w:tcPr>
            <w:tcW w:w="1629" w:type="dxa"/>
          </w:tcPr>
          <w:p w14:paraId="585E6665" w14:textId="77777777" w:rsidR="007641C5" w:rsidRDefault="007641C5" w:rsidP="00AA1680">
            <w:pPr>
              <w:spacing w:line="276" w:lineRule="auto"/>
              <w:rPr>
                <w:i/>
                <w:iCs/>
              </w:rPr>
            </w:pPr>
          </w:p>
        </w:tc>
      </w:tr>
      <w:tr w:rsidR="00B24BAC" w14:paraId="749F1D4C" w14:textId="77777777" w:rsidTr="00AA1680">
        <w:tc>
          <w:tcPr>
            <w:tcW w:w="805" w:type="dxa"/>
          </w:tcPr>
          <w:p w14:paraId="3A0CF93B" w14:textId="21DDABEB" w:rsidR="00B24BAC" w:rsidRDefault="00B24BAC" w:rsidP="00AA1680">
            <w:pPr>
              <w:spacing w:line="276" w:lineRule="auto"/>
              <w:rPr>
                <w:i/>
                <w:iCs/>
              </w:rPr>
            </w:pPr>
            <w:r>
              <w:rPr>
                <w:i/>
                <w:iCs/>
              </w:rPr>
              <w:t>1.8</w:t>
            </w:r>
          </w:p>
        </w:tc>
        <w:tc>
          <w:tcPr>
            <w:tcW w:w="3733" w:type="dxa"/>
          </w:tcPr>
          <w:p w14:paraId="1EC223BA" w14:textId="39A5FA7E" w:rsidR="00B24BAC" w:rsidRDefault="00B24BAC" w:rsidP="00AA1680">
            <w:pPr>
              <w:spacing w:line="276" w:lineRule="auto"/>
              <w:rPr>
                <w:i/>
                <w:iCs/>
              </w:rPr>
            </w:pPr>
            <w:r>
              <w:rPr>
                <w:i/>
                <w:iCs/>
              </w:rPr>
              <w:t>Redevența</w:t>
            </w:r>
          </w:p>
        </w:tc>
        <w:tc>
          <w:tcPr>
            <w:tcW w:w="1370" w:type="dxa"/>
          </w:tcPr>
          <w:p w14:paraId="18E16180" w14:textId="0DE8128B" w:rsidR="00B24BAC" w:rsidRDefault="00B24BAC" w:rsidP="00AA1680">
            <w:pPr>
              <w:spacing w:line="276" w:lineRule="auto"/>
              <w:rPr>
                <w:i/>
                <w:iCs/>
              </w:rPr>
            </w:pPr>
            <w:r>
              <w:rPr>
                <w:i/>
                <w:iCs/>
              </w:rPr>
              <w:t>Lei/an</w:t>
            </w:r>
          </w:p>
        </w:tc>
        <w:tc>
          <w:tcPr>
            <w:tcW w:w="1808" w:type="dxa"/>
          </w:tcPr>
          <w:p w14:paraId="1966378E" w14:textId="77777777" w:rsidR="00B24BAC" w:rsidRDefault="00B24BAC" w:rsidP="00AA1680">
            <w:pPr>
              <w:spacing w:line="276" w:lineRule="auto"/>
              <w:rPr>
                <w:i/>
                <w:iCs/>
              </w:rPr>
            </w:pPr>
          </w:p>
        </w:tc>
        <w:tc>
          <w:tcPr>
            <w:tcW w:w="1629" w:type="dxa"/>
          </w:tcPr>
          <w:p w14:paraId="016E0414" w14:textId="77777777" w:rsidR="00B24BAC" w:rsidRDefault="00B24BAC" w:rsidP="00AA1680">
            <w:pPr>
              <w:spacing w:line="276" w:lineRule="auto"/>
              <w:rPr>
                <w:i/>
                <w:iCs/>
              </w:rPr>
            </w:pPr>
          </w:p>
        </w:tc>
      </w:tr>
      <w:tr w:rsidR="00B24BAC" w14:paraId="0F966A91" w14:textId="77777777" w:rsidTr="00AA1680">
        <w:tc>
          <w:tcPr>
            <w:tcW w:w="805" w:type="dxa"/>
          </w:tcPr>
          <w:p w14:paraId="07CD9D56" w14:textId="1E4F5063" w:rsidR="00B24BAC" w:rsidRDefault="00B24BAC" w:rsidP="00AA1680">
            <w:pPr>
              <w:spacing w:line="276" w:lineRule="auto"/>
              <w:rPr>
                <w:i/>
                <w:iCs/>
              </w:rPr>
            </w:pPr>
            <w:r>
              <w:rPr>
                <w:i/>
                <w:iCs/>
              </w:rPr>
              <w:t>1.9</w:t>
            </w:r>
          </w:p>
        </w:tc>
        <w:tc>
          <w:tcPr>
            <w:tcW w:w="3733" w:type="dxa"/>
          </w:tcPr>
          <w:p w14:paraId="761994ED" w14:textId="2A52CF54" w:rsidR="00B24BAC" w:rsidRDefault="00DD31E4" w:rsidP="00AA1680">
            <w:pPr>
              <w:spacing w:line="276" w:lineRule="auto"/>
              <w:rPr>
                <w:i/>
                <w:iCs/>
              </w:rPr>
            </w:pPr>
            <w:r>
              <w:rPr>
                <w:i/>
                <w:iCs/>
              </w:rPr>
              <w:t>Cheltuieli cu protecția mediului</w:t>
            </w:r>
          </w:p>
        </w:tc>
        <w:tc>
          <w:tcPr>
            <w:tcW w:w="1370" w:type="dxa"/>
          </w:tcPr>
          <w:p w14:paraId="4E733A23" w14:textId="049A98DE" w:rsidR="00B24BAC" w:rsidRDefault="00DD31E4" w:rsidP="00AA1680">
            <w:pPr>
              <w:spacing w:line="276" w:lineRule="auto"/>
              <w:rPr>
                <w:i/>
                <w:iCs/>
              </w:rPr>
            </w:pPr>
            <w:r>
              <w:rPr>
                <w:i/>
                <w:iCs/>
              </w:rPr>
              <w:t>Lei/an</w:t>
            </w:r>
          </w:p>
        </w:tc>
        <w:tc>
          <w:tcPr>
            <w:tcW w:w="1808" w:type="dxa"/>
          </w:tcPr>
          <w:p w14:paraId="358A3C3D" w14:textId="77777777" w:rsidR="00B24BAC" w:rsidRDefault="00B24BAC" w:rsidP="00AA1680">
            <w:pPr>
              <w:spacing w:line="276" w:lineRule="auto"/>
              <w:rPr>
                <w:i/>
                <w:iCs/>
              </w:rPr>
            </w:pPr>
          </w:p>
        </w:tc>
        <w:tc>
          <w:tcPr>
            <w:tcW w:w="1629" w:type="dxa"/>
          </w:tcPr>
          <w:p w14:paraId="1335BCBD" w14:textId="77777777" w:rsidR="00B24BAC" w:rsidRDefault="00B24BAC" w:rsidP="00AA1680">
            <w:pPr>
              <w:spacing w:line="276" w:lineRule="auto"/>
              <w:rPr>
                <w:i/>
                <w:iCs/>
              </w:rPr>
            </w:pPr>
          </w:p>
        </w:tc>
      </w:tr>
      <w:tr w:rsidR="00DD31E4" w14:paraId="7EEAC398" w14:textId="77777777" w:rsidTr="00AA1680">
        <w:tc>
          <w:tcPr>
            <w:tcW w:w="805" w:type="dxa"/>
          </w:tcPr>
          <w:p w14:paraId="32DEB7BD" w14:textId="6F67DB21" w:rsidR="00DD31E4" w:rsidRDefault="00DD31E4" w:rsidP="00AA1680">
            <w:pPr>
              <w:spacing w:line="276" w:lineRule="auto"/>
              <w:rPr>
                <w:i/>
                <w:iCs/>
              </w:rPr>
            </w:pPr>
            <w:r>
              <w:rPr>
                <w:i/>
                <w:iCs/>
              </w:rPr>
              <w:t>1.10</w:t>
            </w:r>
          </w:p>
        </w:tc>
        <w:tc>
          <w:tcPr>
            <w:tcW w:w="3733" w:type="dxa"/>
          </w:tcPr>
          <w:p w14:paraId="253BA3FB" w14:textId="2FEEC45D" w:rsidR="00DD31E4" w:rsidRDefault="00021FBE" w:rsidP="00AA1680">
            <w:pPr>
              <w:spacing w:line="276" w:lineRule="auto"/>
              <w:rPr>
                <w:i/>
                <w:iCs/>
              </w:rPr>
            </w:pPr>
            <w:r>
              <w:rPr>
                <w:i/>
                <w:iCs/>
              </w:rPr>
              <w:t>Alte cheltuieli cu servicii executate</w:t>
            </w:r>
            <w:r w:rsidR="00465C23">
              <w:rPr>
                <w:i/>
                <w:iCs/>
              </w:rPr>
              <w:t xml:space="preserve"> de terți, din care:</w:t>
            </w:r>
          </w:p>
        </w:tc>
        <w:tc>
          <w:tcPr>
            <w:tcW w:w="1370" w:type="dxa"/>
          </w:tcPr>
          <w:p w14:paraId="7C0E913F" w14:textId="528F7A88" w:rsidR="00DD31E4" w:rsidRDefault="00465C23" w:rsidP="00AA1680">
            <w:pPr>
              <w:spacing w:line="276" w:lineRule="auto"/>
              <w:rPr>
                <w:i/>
                <w:iCs/>
              </w:rPr>
            </w:pPr>
            <w:r>
              <w:rPr>
                <w:i/>
                <w:iCs/>
              </w:rPr>
              <w:t>Lei/an</w:t>
            </w:r>
          </w:p>
        </w:tc>
        <w:tc>
          <w:tcPr>
            <w:tcW w:w="1808" w:type="dxa"/>
          </w:tcPr>
          <w:p w14:paraId="55E71F83" w14:textId="77777777" w:rsidR="00DD31E4" w:rsidRDefault="00DD31E4" w:rsidP="00AA1680">
            <w:pPr>
              <w:spacing w:line="276" w:lineRule="auto"/>
              <w:rPr>
                <w:i/>
                <w:iCs/>
              </w:rPr>
            </w:pPr>
          </w:p>
        </w:tc>
        <w:tc>
          <w:tcPr>
            <w:tcW w:w="1629" w:type="dxa"/>
          </w:tcPr>
          <w:p w14:paraId="1EB0C7B9" w14:textId="77777777" w:rsidR="00DD31E4" w:rsidRDefault="00DD31E4" w:rsidP="00AA1680">
            <w:pPr>
              <w:spacing w:line="276" w:lineRule="auto"/>
              <w:rPr>
                <w:i/>
                <w:iCs/>
              </w:rPr>
            </w:pPr>
          </w:p>
        </w:tc>
      </w:tr>
      <w:tr w:rsidR="00465C23" w14:paraId="5B5C28AA" w14:textId="77777777" w:rsidTr="00AA1680">
        <w:tc>
          <w:tcPr>
            <w:tcW w:w="805" w:type="dxa"/>
          </w:tcPr>
          <w:p w14:paraId="533504B3" w14:textId="521C96C9" w:rsidR="00465C23" w:rsidRDefault="00465C23" w:rsidP="00AA1680">
            <w:pPr>
              <w:spacing w:line="276" w:lineRule="auto"/>
              <w:rPr>
                <w:i/>
                <w:iCs/>
              </w:rPr>
            </w:pPr>
            <w:r>
              <w:rPr>
                <w:i/>
                <w:iCs/>
              </w:rPr>
              <w:t>1.10.1</w:t>
            </w:r>
          </w:p>
        </w:tc>
        <w:tc>
          <w:tcPr>
            <w:tcW w:w="3733" w:type="dxa"/>
          </w:tcPr>
          <w:p w14:paraId="34021F98" w14:textId="20B51F06" w:rsidR="00465C23" w:rsidRDefault="00465C23" w:rsidP="00AA1680">
            <w:pPr>
              <w:spacing w:line="276" w:lineRule="auto"/>
              <w:rPr>
                <w:i/>
                <w:iCs/>
              </w:rPr>
            </w:pPr>
            <w:r>
              <w:rPr>
                <w:i/>
                <w:iCs/>
              </w:rPr>
              <w:t>Campanii de informare</w:t>
            </w:r>
            <w:r w:rsidR="008B359A">
              <w:rPr>
                <w:i/>
                <w:iCs/>
              </w:rPr>
              <w:t xml:space="preserve"> și con</w:t>
            </w:r>
            <w:r w:rsidR="00B5678A">
              <w:rPr>
                <w:i/>
                <w:iCs/>
              </w:rPr>
              <w:t>știentizare</w:t>
            </w:r>
          </w:p>
        </w:tc>
        <w:tc>
          <w:tcPr>
            <w:tcW w:w="1370" w:type="dxa"/>
          </w:tcPr>
          <w:p w14:paraId="5082D885" w14:textId="503C23C6" w:rsidR="00465C23" w:rsidRDefault="00B5678A" w:rsidP="00AA1680">
            <w:pPr>
              <w:spacing w:line="276" w:lineRule="auto"/>
              <w:rPr>
                <w:i/>
                <w:iCs/>
              </w:rPr>
            </w:pPr>
            <w:r>
              <w:rPr>
                <w:i/>
                <w:iCs/>
              </w:rPr>
              <w:t>Lei/an</w:t>
            </w:r>
          </w:p>
        </w:tc>
        <w:tc>
          <w:tcPr>
            <w:tcW w:w="1808" w:type="dxa"/>
          </w:tcPr>
          <w:p w14:paraId="46B9390A" w14:textId="77777777" w:rsidR="00465C23" w:rsidRDefault="00465C23" w:rsidP="00AA1680">
            <w:pPr>
              <w:spacing w:line="276" w:lineRule="auto"/>
              <w:rPr>
                <w:i/>
                <w:iCs/>
              </w:rPr>
            </w:pPr>
          </w:p>
        </w:tc>
        <w:tc>
          <w:tcPr>
            <w:tcW w:w="1629" w:type="dxa"/>
          </w:tcPr>
          <w:p w14:paraId="4ACDFC7D" w14:textId="77777777" w:rsidR="00465C23" w:rsidRDefault="00465C23" w:rsidP="00AA1680">
            <w:pPr>
              <w:spacing w:line="276" w:lineRule="auto"/>
              <w:rPr>
                <w:i/>
                <w:iCs/>
              </w:rPr>
            </w:pPr>
          </w:p>
        </w:tc>
      </w:tr>
      <w:tr w:rsidR="00B5678A" w14:paraId="6AFB1882" w14:textId="77777777" w:rsidTr="00AA1680">
        <w:tc>
          <w:tcPr>
            <w:tcW w:w="805" w:type="dxa"/>
          </w:tcPr>
          <w:p w14:paraId="7CD2F9EF" w14:textId="62F78EAE" w:rsidR="00B5678A" w:rsidRDefault="00B5678A" w:rsidP="00AA1680">
            <w:pPr>
              <w:spacing w:line="276" w:lineRule="auto"/>
              <w:rPr>
                <w:i/>
                <w:iCs/>
              </w:rPr>
            </w:pPr>
            <w:r>
              <w:rPr>
                <w:i/>
                <w:iCs/>
              </w:rPr>
              <w:t>1.10.2</w:t>
            </w:r>
          </w:p>
        </w:tc>
        <w:tc>
          <w:tcPr>
            <w:tcW w:w="3733" w:type="dxa"/>
          </w:tcPr>
          <w:p w14:paraId="44CB317F" w14:textId="7E1AEB2D" w:rsidR="00B5678A" w:rsidRDefault="002A4E7F" w:rsidP="00AA1680">
            <w:pPr>
              <w:spacing w:line="276" w:lineRule="auto"/>
              <w:rPr>
                <w:i/>
                <w:iCs/>
              </w:rPr>
            </w:pPr>
            <w:r>
              <w:rPr>
                <w:i/>
                <w:iCs/>
              </w:rPr>
              <w:t xml:space="preserve">Închiriere de </w:t>
            </w:r>
            <w:r>
              <w:rPr>
                <w:i/>
                <w:iCs/>
              </w:rPr>
              <w:lastRenderedPageBreak/>
              <w:t>utilaje/autospeciale/</w:t>
            </w:r>
            <w:r w:rsidR="00F42AB3">
              <w:rPr>
                <w:i/>
                <w:iCs/>
              </w:rPr>
              <w:t>mijloacele de transport</w:t>
            </w:r>
          </w:p>
        </w:tc>
        <w:tc>
          <w:tcPr>
            <w:tcW w:w="1370" w:type="dxa"/>
          </w:tcPr>
          <w:p w14:paraId="4236AFBA" w14:textId="532408D7" w:rsidR="00B5678A" w:rsidRDefault="00F42AB3" w:rsidP="00AA1680">
            <w:pPr>
              <w:spacing w:line="276" w:lineRule="auto"/>
              <w:rPr>
                <w:i/>
                <w:iCs/>
              </w:rPr>
            </w:pPr>
            <w:r>
              <w:rPr>
                <w:i/>
                <w:iCs/>
              </w:rPr>
              <w:lastRenderedPageBreak/>
              <w:t>Lei/an</w:t>
            </w:r>
          </w:p>
        </w:tc>
        <w:tc>
          <w:tcPr>
            <w:tcW w:w="1808" w:type="dxa"/>
          </w:tcPr>
          <w:p w14:paraId="47003D33" w14:textId="77777777" w:rsidR="00B5678A" w:rsidRDefault="00B5678A" w:rsidP="00AA1680">
            <w:pPr>
              <w:spacing w:line="276" w:lineRule="auto"/>
              <w:rPr>
                <w:i/>
                <w:iCs/>
              </w:rPr>
            </w:pPr>
          </w:p>
        </w:tc>
        <w:tc>
          <w:tcPr>
            <w:tcW w:w="1629" w:type="dxa"/>
          </w:tcPr>
          <w:p w14:paraId="6F38A411" w14:textId="77777777" w:rsidR="00B5678A" w:rsidRDefault="00B5678A" w:rsidP="00AA1680">
            <w:pPr>
              <w:spacing w:line="276" w:lineRule="auto"/>
              <w:rPr>
                <w:i/>
                <w:iCs/>
              </w:rPr>
            </w:pPr>
          </w:p>
        </w:tc>
      </w:tr>
      <w:tr w:rsidR="00F42AB3" w14:paraId="3A777596" w14:textId="77777777" w:rsidTr="00AA1680">
        <w:tc>
          <w:tcPr>
            <w:tcW w:w="805" w:type="dxa"/>
          </w:tcPr>
          <w:p w14:paraId="7CC5750D" w14:textId="69E40F32" w:rsidR="00F42AB3" w:rsidRDefault="00F42AB3" w:rsidP="00AA1680">
            <w:pPr>
              <w:spacing w:line="276" w:lineRule="auto"/>
              <w:rPr>
                <w:i/>
                <w:iCs/>
              </w:rPr>
            </w:pPr>
            <w:r>
              <w:rPr>
                <w:i/>
                <w:iCs/>
              </w:rPr>
              <w:t>1.10.3</w:t>
            </w:r>
          </w:p>
        </w:tc>
        <w:tc>
          <w:tcPr>
            <w:tcW w:w="3733" w:type="dxa"/>
          </w:tcPr>
          <w:p w14:paraId="3E286F48" w14:textId="19DB5D11" w:rsidR="00F42AB3" w:rsidRDefault="00F42AB3" w:rsidP="00AA1680">
            <w:pPr>
              <w:spacing w:line="276" w:lineRule="auto"/>
              <w:rPr>
                <w:i/>
                <w:iCs/>
              </w:rPr>
            </w:pPr>
            <w:r>
              <w:rPr>
                <w:i/>
                <w:iCs/>
              </w:rPr>
              <w:t>Cheltuieli cu taxe, licențe și autorizări</w:t>
            </w:r>
          </w:p>
        </w:tc>
        <w:tc>
          <w:tcPr>
            <w:tcW w:w="1370" w:type="dxa"/>
          </w:tcPr>
          <w:p w14:paraId="3041E4DD" w14:textId="6B32F6B9" w:rsidR="00F42AB3" w:rsidRDefault="00561109" w:rsidP="00AA1680">
            <w:pPr>
              <w:spacing w:line="276" w:lineRule="auto"/>
              <w:rPr>
                <w:i/>
                <w:iCs/>
              </w:rPr>
            </w:pPr>
            <w:r>
              <w:rPr>
                <w:i/>
                <w:iCs/>
              </w:rPr>
              <w:t>Lei/an</w:t>
            </w:r>
          </w:p>
        </w:tc>
        <w:tc>
          <w:tcPr>
            <w:tcW w:w="1808" w:type="dxa"/>
          </w:tcPr>
          <w:p w14:paraId="6AF5C59A" w14:textId="77777777" w:rsidR="00F42AB3" w:rsidRDefault="00F42AB3" w:rsidP="00AA1680">
            <w:pPr>
              <w:spacing w:line="276" w:lineRule="auto"/>
              <w:rPr>
                <w:i/>
                <w:iCs/>
              </w:rPr>
            </w:pPr>
          </w:p>
        </w:tc>
        <w:tc>
          <w:tcPr>
            <w:tcW w:w="1629" w:type="dxa"/>
          </w:tcPr>
          <w:p w14:paraId="71AAA48C" w14:textId="77777777" w:rsidR="00F42AB3" w:rsidRDefault="00F42AB3" w:rsidP="00AA1680">
            <w:pPr>
              <w:spacing w:line="276" w:lineRule="auto"/>
              <w:rPr>
                <w:i/>
                <w:iCs/>
              </w:rPr>
            </w:pPr>
          </w:p>
        </w:tc>
      </w:tr>
      <w:tr w:rsidR="00561109" w14:paraId="2853ABF6" w14:textId="77777777" w:rsidTr="00AA1680">
        <w:tc>
          <w:tcPr>
            <w:tcW w:w="805" w:type="dxa"/>
          </w:tcPr>
          <w:p w14:paraId="5A1168FB" w14:textId="6D077C5A" w:rsidR="00561109" w:rsidRDefault="00561109" w:rsidP="00AA1680">
            <w:pPr>
              <w:spacing w:line="276" w:lineRule="auto"/>
              <w:rPr>
                <w:i/>
                <w:iCs/>
              </w:rPr>
            </w:pPr>
            <w:r>
              <w:rPr>
                <w:i/>
                <w:iCs/>
              </w:rPr>
              <w:t>1.10.4</w:t>
            </w:r>
          </w:p>
        </w:tc>
        <w:tc>
          <w:tcPr>
            <w:tcW w:w="3733" w:type="dxa"/>
          </w:tcPr>
          <w:p w14:paraId="68F559B2" w14:textId="702CAB2A" w:rsidR="00561109" w:rsidRDefault="00561109" w:rsidP="00AA1680">
            <w:pPr>
              <w:spacing w:line="276" w:lineRule="auto"/>
              <w:rPr>
                <w:i/>
                <w:iCs/>
              </w:rPr>
            </w:pPr>
            <w:r>
              <w:rPr>
                <w:i/>
                <w:iCs/>
              </w:rPr>
              <w:t>Alte cheltuieli</w:t>
            </w:r>
          </w:p>
        </w:tc>
        <w:tc>
          <w:tcPr>
            <w:tcW w:w="1370" w:type="dxa"/>
          </w:tcPr>
          <w:p w14:paraId="277EECD0" w14:textId="1DCBCF51" w:rsidR="00561109" w:rsidRDefault="00561109" w:rsidP="00AA1680">
            <w:pPr>
              <w:spacing w:line="276" w:lineRule="auto"/>
              <w:rPr>
                <w:i/>
                <w:iCs/>
              </w:rPr>
            </w:pPr>
            <w:r>
              <w:rPr>
                <w:i/>
                <w:iCs/>
              </w:rPr>
              <w:t>Lei/an</w:t>
            </w:r>
          </w:p>
        </w:tc>
        <w:tc>
          <w:tcPr>
            <w:tcW w:w="1808" w:type="dxa"/>
          </w:tcPr>
          <w:p w14:paraId="4B4FB7A9" w14:textId="77777777" w:rsidR="00561109" w:rsidRDefault="00561109" w:rsidP="00AA1680">
            <w:pPr>
              <w:spacing w:line="276" w:lineRule="auto"/>
              <w:rPr>
                <w:i/>
                <w:iCs/>
              </w:rPr>
            </w:pPr>
          </w:p>
        </w:tc>
        <w:tc>
          <w:tcPr>
            <w:tcW w:w="1629" w:type="dxa"/>
          </w:tcPr>
          <w:p w14:paraId="4C45AEE7" w14:textId="77777777" w:rsidR="00561109" w:rsidRDefault="00561109" w:rsidP="00AA1680">
            <w:pPr>
              <w:spacing w:line="276" w:lineRule="auto"/>
              <w:rPr>
                <w:i/>
                <w:iCs/>
              </w:rPr>
            </w:pPr>
          </w:p>
        </w:tc>
      </w:tr>
      <w:tr w:rsidR="00561109" w14:paraId="40735670" w14:textId="77777777" w:rsidTr="00AA1680">
        <w:tc>
          <w:tcPr>
            <w:tcW w:w="805" w:type="dxa"/>
          </w:tcPr>
          <w:p w14:paraId="63A2C25D" w14:textId="08727D27" w:rsidR="00561109" w:rsidRDefault="00561109" w:rsidP="00AA1680">
            <w:pPr>
              <w:spacing w:line="276" w:lineRule="auto"/>
              <w:rPr>
                <w:i/>
                <w:iCs/>
              </w:rPr>
            </w:pPr>
            <w:r>
              <w:rPr>
                <w:i/>
                <w:iCs/>
              </w:rPr>
              <w:t>1.11</w:t>
            </w:r>
          </w:p>
        </w:tc>
        <w:tc>
          <w:tcPr>
            <w:tcW w:w="3733" w:type="dxa"/>
          </w:tcPr>
          <w:p w14:paraId="7607457F" w14:textId="3969EABF" w:rsidR="00561109" w:rsidRDefault="00561109" w:rsidP="00AA1680">
            <w:pPr>
              <w:spacing w:line="276" w:lineRule="auto"/>
              <w:rPr>
                <w:i/>
                <w:iCs/>
              </w:rPr>
            </w:pPr>
            <w:r>
              <w:rPr>
                <w:i/>
                <w:iCs/>
              </w:rPr>
              <w:t>Alte cheltuieli materiale</w:t>
            </w:r>
            <w:r w:rsidR="00F3517C">
              <w:rPr>
                <w:i/>
                <w:iCs/>
              </w:rPr>
              <w:t>, exclusiv provizioane, amenzi, penalități, despăgubiri, donații și sponsorizări</w:t>
            </w:r>
          </w:p>
        </w:tc>
        <w:tc>
          <w:tcPr>
            <w:tcW w:w="1370" w:type="dxa"/>
          </w:tcPr>
          <w:p w14:paraId="1001FF91" w14:textId="3CFE032D" w:rsidR="00561109" w:rsidRDefault="00452679" w:rsidP="00AA1680">
            <w:pPr>
              <w:spacing w:line="276" w:lineRule="auto"/>
              <w:rPr>
                <w:i/>
                <w:iCs/>
              </w:rPr>
            </w:pPr>
            <w:r>
              <w:rPr>
                <w:i/>
                <w:iCs/>
              </w:rPr>
              <w:t>Lei/an</w:t>
            </w:r>
          </w:p>
        </w:tc>
        <w:tc>
          <w:tcPr>
            <w:tcW w:w="1808" w:type="dxa"/>
          </w:tcPr>
          <w:p w14:paraId="37B61CD7" w14:textId="77777777" w:rsidR="00561109" w:rsidRDefault="00561109" w:rsidP="00AA1680">
            <w:pPr>
              <w:spacing w:line="276" w:lineRule="auto"/>
              <w:rPr>
                <w:i/>
                <w:iCs/>
              </w:rPr>
            </w:pPr>
          </w:p>
        </w:tc>
        <w:tc>
          <w:tcPr>
            <w:tcW w:w="1629" w:type="dxa"/>
          </w:tcPr>
          <w:p w14:paraId="607D42AA" w14:textId="77777777" w:rsidR="00561109" w:rsidRDefault="00561109" w:rsidP="00AA1680">
            <w:pPr>
              <w:spacing w:line="276" w:lineRule="auto"/>
              <w:rPr>
                <w:i/>
                <w:iCs/>
              </w:rPr>
            </w:pPr>
          </w:p>
        </w:tc>
      </w:tr>
      <w:tr w:rsidR="00452679" w14:paraId="7E456C2F" w14:textId="77777777" w:rsidTr="00AA1680">
        <w:tc>
          <w:tcPr>
            <w:tcW w:w="805" w:type="dxa"/>
          </w:tcPr>
          <w:p w14:paraId="0509411E" w14:textId="48545151" w:rsidR="00452679" w:rsidRDefault="00452679" w:rsidP="00AA1680">
            <w:pPr>
              <w:spacing w:line="276" w:lineRule="auto"/>
              <w:rPr>
                <w:i/>
                <w:iCs/>
              </w:rPr>
            </w:pPr>
            <w:r>
              <w:rPr>
                <w:i/>
                <w:iCs/>
              </w:rPr>
              <w:t>2</w:t>
            </w:r>
          </w:p>
        </w:tc>
        <w:tc>
          <w:tcPr>
            <w:tcW w:w="3733" w:type="dxa"/>
          </w:tcPr>
          <w:p w14:paraId="4F13C303" w14:textId="5936BE68" w:rsidR="00452679" w:rsidRDefault="00452679" w:rsidP="00AA1680">
            <w:pPr>
              <w:spacing w:line="276" w:lineRule="auto"/>
              <w:rPr>
                <w:i/>
                <w:iCs/>
              </w:rPr>
            </w:pPr>
            <w:r>
              <w:rPr>
                <w:i/>
                <w:iCs/>
              </w:rPr>
              <w:t>Cheltuieli de natură salarială, din care:</w:t>
            </w:r>
          </w:p>
        </w:tc>
        <w:tc>
          <w:tcPr>
            <w:tcW w:w="1370" w:type="dxa"/>
          </w:tcPr>
          <w:p w14:paraId="442D1CE3" w14:textId="3A5ADAA7" w:rsidR="00452679" w:rsidRDefault="00452679" w:rsidP="00AA1680">
            <w:pPr>
              <w:spacing w:line="276" w:lineRule="auto"/>
              <w:rPr>
                <w:i/>
                <w:iCs/>
              </w:rPr>
            </w:pPr>
            <w:r>
              <w:rPr>
                <w:i/>
                <w:iCs/>
              </w:rPr>
              <w:t>Lei/an</w:t>
            </w:r>
          </w:p>
        </w:tc>
        <w:tc>
          <w:tcPr>
            <w:tcW w:w="1808" w:type="dxa"/>
          </w:tcPr>
          <w:p w14:paraId="11B9FF4B" w14:textId="77777777" w:rsidR="00452679" w:rsidRDefault="00452679" w:rsidP="00AA1680">
            <w:pPr>
              <w:spacing w:line="276" w:lineRule="auto"/>
              <w:rPr>
                <w:i/>
                <w:iCs/>
              </w:rPr>
            </w:pPr>
          </w:p>
        </w:tc>
        <w:tc>
          <w:tcPr>
            <w:tcW w:w="1629" w:type="dxa"/>
          </w:tcPr>
          <w:p w14:paraId="27839705" w14:textId="77777777" w:rsidR="00452679" w:rsidRDefault="00452679" w:rsidP="00AA1680">
            <w:pPr>
              <w:spacing w:line="276" w:lineRule="auto"/>
              <w:rPr>
                <w:i/>
                <w:iCs/>
              </w:rPr>
            </w:pPr>
          </w:p>
        </w:tc>
      </w:tr>
      <w:tr w:rsidR="00452679" w14:paraId="7C8E6F80" w14:textId="77777777" w:rsidTr="00AA1680">
        <w:tc>
          <w:tcPr>
            <w:tcW w:w="805" w:type="dxa"/>
          </w:tcPr>
          <w:p w14:paraId="72D601B2" w14:textId="21DE9C8B" w:rsidR="00452679" w:rsidRDefault="0058484B" w:rsidP="00AA1680">
            <w:pPr>
              <w:spacing w:line="276" w:lineRule="auto"/>
              <w:rPr>
                <w:i/>
                <w:iCs/>
              </w:rPr>
            </w:pPr>
            <w:r>
              <w:rPr>
                <w:i/>
                <w:iCs/>
              </w:rPr>
              <w:t>2.1</w:t>
            </w:r>
          </w:p>
        </w:tc>
        <w:tc>
          <w:tcPr>
            <w:tcW w:w="3733" w:type="dxa"/>
          </w:tcPr>
          <w:p w14:paraId="170C0333" w14:textId="053B912F" w:rsidR="00452679" w:rsidRDefault="0058484B" w:rsidP="00AA1680">
            <w:pPr>
              <w:spacing w:line="276" w:lineRule="auto"/>
              <w:rPr>
                <w:i/>
                <w:iCs/>
              </w:rPr>
            </w:pPr>
            <w:r>
              <w:rPr>
                <w:i/>
                <w:iCs/>
              </w:rPr>
              <w:t>Salarii</w:t>
            </w:r>
          </w:p>
        </w:tc>
        <w:tc>
          <w:tcPr>
            <w:tcW w:w="1370" w:type="dxa"/>
          </w:tcPr>
          <w:p w14:paraId="42E386FB" w14:textId="0F78F875" w:rsidR="00452679" w:rsidRDefault="0058484B" w:rsidP="00AA1680">
            <w:pPr>
              <w:spacing w:line="276" w:lineRule="auto"/>
              <w:rPr>
                <w:i/>
                <w:iCs/>
              </w:rPr>
            </w:pPr>
            <w:r>
              <w:rPr>
                <w:i/>
                <w:iCs/>
              </w:rPr>
              <w:t>Lei/an</w:t>
            </w:r>
          </w:p>
        </w:tc>
        <w:tc>
          <w:tcPr>
            <w:tcW w:w="1808" w:type="dxa"/>
          </w:tcPr>
          <w:p w14:paraId="2DBE21A7" w14:textId="77777777" w:rsidR="00452679" w:rsidRDefault="00452679" w:rsidP="00AA1680">
            <w:pPr>
              <w:spacing w:line="276" w:lineRule="auto"/>
              <w:rPr>
                <w:i/>
                <w:iCs/>
              </w:rPr>
            </w:pPr>
          </w:p>
        </w:tc>
        <w:tc>
          <w:tcPr>
            <w:tcW w:w="1629" w:type="dxa"/>
          </w:tcPr>
          <w:p w14:paraId="721DCEAB" w14:textId="77777777" w:rsidR="00452679" w:rsidRDefault="00452679" w:rsidP="00AA1680">
            <w:pPr>
              <w:spacing w:line="276" w:lineRule="auto"/>
              <w:rPr>
                <w:i/>
                <w:iCs/>
              </w:rPr>
            </w:pPr>
          </w:p>
        </w:tc>
      </w:tr>
      <w:tr w:rsidR="0058484B" w14:paraId="68DE2987" w14:textId="77777777" w:rsidTr="00AA1680">
        <w:tc>
          <w:tcPr>
            <w:tcW w:w="805" w:type="dxa"/>
          </w:tcPr>
          <w:p w14:paraId="65355BB5" w14:textId="60F98D9C" w:rsidR="0058484B" w:rsidRDefault="0058484B" w:rsidP="00AA1680">
            <w:pPr>
              <w:spacing w:line="276" w:lineRule="auto"/>
              <w:rPr>
                <w:i/>
                <w:iCs/>
              </w:rPr>
            </w:pPr>
            <w:r>
              <w:rPr>
                <w:i/>
                <w:iCs/>
              </w:rPr>
              <w:t>2.2</w:t>
            </w:r>
          </w:p>
        </w:tc>
        <w:tc>
          <w:tcPr>
            <w:tcW w:w="3733" w:type="dxa"/>
          </w:tcPr>
          <w:p w14:paraId="4B0C08BE" w14:textId="73422FF8" w:rsidR="0058484B" w:rsidRDefault="0058484B" w:rsidP="00AA1680">
            <w:pPr>
              <w:spacing w:line="276" w:lineRule="auto"/>
              <w:rPr>
                <w:i/>
                <w:iCs/>
              </w:rPr>
            </w:pPr>
            <w:r>
              <w:rPr>
                <w:i/>
                <w:iCs/>
              </w:rPr>
              <w:t>Contribuție asiguratorie pentru muncă</w:t>
            </w:r>
            <w:r w:rsidR="00B3461D">
              <w:rPr>
                <w:i/>
                <w:iCs/>
              </w:rPr>
              <w:t xml:space="preserve"> (CAM)</w:t>
            </w:r>
          </w:p>
        </w:tc>
        <w:tc>
          <w:tcPr>
            <w:tcW w:w="1370" w:type="dxa"/>
          </w:tcPr>
          <w:p w14:paraId="27B840A2" w14:textId="62AB22A2" w:rsidR="0058484B" w:rsidRDefault="00B3461D" w:rsidP="00AA1680">
            <w:pPr>
              <w:spacing w:line="276" w:lineRule="auto"/>
              <w:rPr>
                <w:i/>
                <w:iCs/>
              </w:rPr>
            </w:pPr>
            <w:r>
              <w:rPr>
                <w:i/>
                <w:iCs/>
              </w:rPr>
              <w:t>Lei/an</w:t>
            </w:r>
          </w:p>
        </w:tc>
        <w:tc>
          <w:tcPr>
            <w:tcW w:w="1808" w:type="dxa"/>
          </w:tcPr>
          <w:p w14:paraId="629457FF" w14:textId="77777777" w:rsidR="0058484B" w:rsidRDefault="0058484B" w:rsidP="00AA1680">
            <w:pPr>
              <w:spacing w:line="276" w:lineRule="auto"/>
              <w:rPr>
                <w:i/>
                <w:iCs/>
              </w:rPr>
            </w:pPr>
          </w:p>
        </w:tc>
        <w:tc>
          <w:tcPr>
            <w:tcW w:w="1629" w:type="dxa"/>
          </w:tcPr>
          <w:p w14:paraId="7000C6F9" w14:textId="77777777" w:rsidR="0058484B" w:rsidRDefault="0058484B" w:rsidP="00AA1680">
            <w:pPr>
              <w:spacing w:line="276" w:lineRule="auto"/>
              <w:rPr>
                <w:i/>
                <w:iCs/>
              </w:rPr>
            </w:pPr>
          </w:p>
        </w:tc>
      </w:tr>
      <w:tr w:rsidR="00B3461D" w14:paraId="3F7FCE26" w14:textId="77777777" w:rsidTr="00AA1680">
        <w:tc>
          <w:tcPr>
            <w:tcW w:w="805" w:type="dxa"/>
          </w:tcPr>
          <w:p w14:paraId="1A4C095E" w14:textId="4B5EEA33" w:rsidR="00B3461D" w:rsidRDefault="00B3461D" w:rsidP="00AA1680">
            <w:pPr>
              <w:spacing w:line="276" w:lineRule="auto"/>
              <w:rPr>
                <w:i/>
                <w:iCs/>
              </w:rPr>
            </w:pPr>
            <w:r>
              <w:rPr>
                <w:i/>
                <w:iCs/>
              </w:rPr>
              <w:t>2.3</w:t>
            </w:r>
          </w:p>
        </w:tc>
        <w:tc>
          <w:tcPr>
            <w:tcW w:w="3733" w:type="dxa"/>
          </w:tcPr>
          <w:p w14:paraId="72102B78" w14:textId="04CAB8FB" w:rsidR="00B3461D" w:rsidRDefault="00B3461D" w:rsidP="00AA1680">
            <w:pPr>
              <w:spacing w:line="276" w:lineRule="auto"/>
              <w:rPr>
                <w:i/>
                <w:iCs/>
              </w:rPr>
            </w:pPr>
            <w:r>
              <w:rPr>
                <w:i/>
                <w:iCs/>
              </w:rPr>
              <w:t>Contribuție la fondul pentru handicap</w:t>
            </w:r>
          </w:p>
        </w:tc>
        <w:tc>
          <w:tcPr>
            <w:tcW w:w="1370" w:type="dxa"/>
          </w:tcPr>
          <w:p w14:paraId="71609001" w14:textId="27EB50B7" w:rsidR="00B3461D" w:rsidRDefault="007F5BAB" w:rsidP="00AA1680">
            <w:pPr>
              <w:spacing w:line="276" w:lineRule="auto"/>
              <w:rPr>
                <w:i/>
                <w:iCs/>
              </w:rPr>
            </w:pPr>
            <w:r>
              <w:rPr>
                <w:i/>
                <w:iCs/>
              </w:rPr>
              <w:t>Lei/an</w:t>
            </w:r>
          </w:p>
        </w:tc>
        <w:tc>
          <w:tcPr>
            <w:tcW w:w="1808" w:type="dxa"/>
          </w:tcPr>
          <w:p w14:paraId="2081687B" w14:textId="77777777" w:rsidR="00B3461D" w:rsidRDefault="00B3461D" w:rsidP="00AA1680">
            <w:pPr>
              <w:spacing w:line="276" w:lineRule="auto"/>
              <w:rPr>
                <w:i/>
                <w:iCs/>
              </w:rPr>
            </w:pPr>
          </w:p>
        </w:tc>
        <w:tc>
          <w:tcPr>
            <w:tcW w:w="1629" w:type="dxa"/>
          </w:tcPr>
          <w:p w14:paraId="1F9202BD" w14:textId="77777777" w:rsidR="00B3461D" w:rsidRDefault="00B3461D" w:rsidP="00AA1680">
            <w:pPr>
              <w:spacing w:line="276" w:lineRule="auto"/>
              <w:rPr>
                <w:i/>
                <w:iCs/>
              </w:rPr>
            </w:pPr>
          </w:p>
        </w:tc>
      </w:tr>
      <w:tr w:rsidR="007F5BAB" w14:paraId="4D54F885" w14:textId="77777777" w:rsidTr="00AA1680">
        <w:tc>
          <w:tcPr>
            <w:tcW w:w="805" w:type="dxa"/>
          </w:tcPr>
          <w:p w14:paraId="539BE86A" w14:textId="278F8276" w:rsidR="007F5BAB" w:rsidRDefault="007F5BAB" w:rsidP="00AA1680">
            <w:pPr>
              <w:spacing w:line="276" w:lineRule="auto"/>
              <w:rPr>
                <w:i/>
                <w:iCs/>
              </w:rPr>
            </w:pPr>
            <w:r>
              <w:rPr>
                <w:i/>
                <w:iCs/>
              </w:rPr>
              <w:t>2</w:t>
            </w:r>
            <w:r w:rsidR="00EB7FF2">
              <w:rPr>
                <w:i/>
                <w:iCs/>
              </w:rPr>
              <w:t>.</w:t>
            </w:r>
            <w:r>
              <w:rPr>
                <w:i/>
                <w:iCs/>
              </w:rPr>
              <w:t>4</w:t>
            </w:r>
          </w:p>
        </w:tc>
        <w:tc>
          <w:tcPr>
            <w:tcW w:w="3733" w:type="dxa"/>
          </w:tcPr>
          <w:p w14:paraId="1F3013C9" w14:textId="5C0B94AD" w:rsidR="007F5BAB" w:rsidRDefault="00EB7FF2" w:rsidP="00AA1680">
            <w:pPr>
              <w:spacing w:line="276" w:lineRule="auto"/>
              <w:rPr>
                <w:i/>
                <w:iCs/>
              </w:rPr>
            </w:pPr>
            <w:r>
              <w:rPr>
                <w:i/>
                <w:iCs/>
              </w:rPr>
              <w:t>Alte drepturi asimilate sa</w:t>
            </w:r>
            <w:r w:rsidR="00A54117">
              <w:rPr>
                <w:i/>
                <w:iCs/>
              </w:rPr>
              <w:t>lariilor</w:t>
            </w:r>
          </w:p>
        </w:tc>
        <w:tc>
          <w:tcPr>
            <w:tcW w:w="1370" w:type="dxa"/>
          </w:tcPr>
          <w:p w14:paraId="1273C15E" w14:textId="316FD7E3" w:rsidR="007F5BAB" w:rsidRDefault="00A54117" w:rsidP="00AA1680">
            <w:pPr>
              <w:spacing w:line="276" w:lineRule="auto"/>
              <w:rPr>
                <w:i/>
                <w:iCs/>
              </w:rPr>
            </w:pPr>
            <w:r>
              <w:rPr>
                <w:i/>
                <w:iCs/>
              </w:rPr>
              <w:t>Lei/an</w:t>
            </w:r>
          </w:p>
        </w:tc>
        <w:tc>
          <w:tcPr>
            <w:tcW w:w="1808" w:type="dxa"/>
          </w:tcPr>
          <w:p w14:paraId="7DCDE13A" w14:textId="77777777" w:rsidR="007F5BAB" w:rsidRDefault="007F5BAB" w:rsidP="00AA1680">
            <w:pPr>
              <w:spacing w:line="276" w:lineRule="auto"/>
              <w:rPr>
                <w:i/>
                <w:iCs/>
              </w:rPr>
            </w:pPr>
          </w:p>
        </w:tc>
        <w:tc>
          <w:tcPr>
            <w:tcW w:w="1629" w:type="dxa"/>
          </w:tcPr>
          <w:p w14:paraId="5E46631B" w14:textId="77777777" w:rsidR="007F5BAB" w:rsidRDefault="007F5BAB" w:rsidP="00AA1680">
            <w:pPr>
              <w:spacing w:line="276" w:lineRule="auto"/>
              <w:rPr>
                <w:i/>
                <w:iCs/>
              </w:rPr>
            </w:pPr>
          </w:p>
        </w:tc>
      </w:tr>
      <w:tr w:rsidR="00A54117" w14:paraId="5952B184" w14:textId="77777777" w:rsidTr="00AA1680">
        <w:tc>
          <w:tcPr>
            <w:tcW w:w="805" w:type="dxa"/>
          </w:tcPr>
          <w:p w14:paraId="7E131612" w14:textId="5470EE57" w:rsidR="00A54117" w:rsidRDefault="00A54117" w:rsidP="00AA1680">
            <w:pPr>
              <w:spacing w:line="276" w:lineRule="auto"/>
              <w:rPr>
                <w:i/>
                <w:iCs/>
              </w:rPr>
            </w:pPr>
            <w:r>
              <w:rPr>
                <w:i/>
                <w:iCs/>
              </w:rPr>
              <w:t>I</w:t>
            </w:r>
          </w:p>
        </w:tc>
        <w:tc>
          <w:tcPr>
            <w:tcW w:w="3733" w:type="dxa"/>
          </w:tcPr>
          <w:p w14:paraId="3D42B3E4" w14:textId="6EF97F42" w:rsidR="00A54117" w:rsidRDefault="00A54117" w:rsidP="00AA1680">
            <w:pPr>
              <w:spacing w:line="276" w:lineRule="auto"/>
              <w:rPr>
                <w:i/>
                <w:iCs/>
              </w:rPr>
            </w:pPr>
            <w:r>
              <w:rPr>
                <w:i/>
                <w:iCs/>
              </w:rPr>
              <w:t>Total cheltuieli</w:t>
            </w:r>
            <w:r w:rsidR="00D520EF">
              <w:rPr>
                <w:i/>
                <w:iCs/>
              </w:rPr>
              <w:t xml:space="preserve"> de exploatare (1+2)</w:t>
            </w:r>
          </w:p>
        </w:tc>
        <w:tc>
          <w:tcPr>
            <w:tcW w:w="1370" w:type="dxa"/>
          </w:tcPr>
          <w:p w14:paraId="42FBF557" w14:textId="481A6A51" w:rsidR="00A54117" w:rsidRDefault="00147BCD" w:rsidP="00AA1680">
            <w:pPr>
              <w:spacing w:line="276" w:lineRule="auto"/>
              <w:rPr>
                <w:i/>
                <w:iCs/>
              </w:rPr>
            </w:pPr>
            <w:r>
              <w:rPr>
                <w:i/>
                <w:iCs/>
              </w:rPr>
              <w:t>Lei/an</w:t>
            </w:r>
          </w:p>
        </w:tc>
        <w:tc>
          <w:tcPr>
            <w:tcW w:w="1808" w:type="dxa"/>
          </w:tcPr>
          <w:p w14:paraId="56FFD755" w14:textId="77777777" w:rsidR="00A54117" w:rsidRDefault="00A54117" w:rsidP="00AA1680">
            <w:pPr>
              <w:spacing w:line="276" w:lineRule="auto"/>
              <w:rPr>
                <w:i/>
                <w:iCs/>
              </w:rPr>
            </w:pPr>
          </w:p>
        </w:tc>
        <w:tc>
          <w:tcPr>
            <w:tcW w:w="1629" w:type="dxa"/>
          </w:tcPr>
          <w:p w14:paraId="2FF4B1B8" w14:textId="77777777" w:rsidR="00A54117" w:rsidRDefault="00A54117" w:rsidP="00AA1680">
            <w:pPr>
              <w:spacing w:line="276" w:lineRule="auto"/>
              <w:rPr>
                <w:i/>
                <w:iCs/>
              </w:rPr>
            </w:pPr>
          </w:p>
        </w:tc>
      </w:tr>
      <w:tr w:rsidR="00147BCD" w14:paraId="500FC008" w14:textId="77777777" w:rsidTr="00AA1680">
        <w:tc>
          <w:tcPr>
            <w:tcW w:w="805" w:type="dxa"/>
          </w:tcPr>
          <w:p w14:paraId="53452E87" w14:textId="44F26CFC" w:rsidR="00147BCD" w:rsidRDefault="00147BCD" w:rsidP="00AA1680">
            <w:pPr>
              <w:spacing w:line="276" w:lineRule="auto"/>
              <w:rPr>
                <w:i/>
                <w:iCs/>
              </w:rPr>
            </w:pPr>
            <w:r>
              <w:rPr>
                <w:i/>
                <w:iCs/>
              </w:rPr>
              <w:t>II</w:t>
            </w:r>
          </w:p>
        </w:tc>
        <w:tc>
          <w:tcPr>
            <w:tcW w:w="3733" w:type="dxa"/>
          </w:tcPr>
          <w:p w14:paraId="2016E46F" w14:textId="73D72E76" w:rsidR="00147BCD" w:rsidRDefault="008C52B8" w:rsidP="00AA1680">
            <w:pPr>
              <w:spacing w:line="276" w:lineRule="auto"/>
              <w:rPr>
                <w:i/>
                <w:iCs/>
              </w:rPr>
            </w:pPr>
            <w:r>
              <w:rPr>
                <w:i/>
                <w:iCs/>
              </w:rPr>
              <w:t>Cheltuieli financiare</w:t>
            </w:r>
          </w:p>
        </w:tc>
        <w:tc>
          <w:tcPr>
            <w:tcW w:w="1370" w:type="dxa"/>
          </w:tcPr>
          <w:p w14:paraId="294645AD" w14:textId="17F77880" w:rsidR="00147BCD" w:rsidRDefault="008C52B8" w:rsidP="00AA1680">
            <w:pPr>
              <w:spacing w:line="276" w:lineRule="auto"/>
              <w:rPr>
                <w:i/>
                <w:iCs/>
              </w:rPr>
            </w:pPr>
            <w:r>
              <w:rPr>
                <w:i/>
                <w:iCs/>
              </w:rPr>
              <w:t>Lei/an</w:t>
            </w:r>
          </w:p>
        </w:tc>
        <w:tc>
          <w:tcPr>
            <w:tcW w:w="1808" w:type="dxa"/>
          </w:tcPr>
          <w:p w14:paraId="07EBBF0A" w14:textId="77777777" w:rsidR="00147BCD" w:rsidRDefault="00147BCD" w:rsidP="00AA1680">
            <w:pPr>
              <w:spacing w:line="276" w:lineRule="auto"/>
              <w:rPr>
                <w:i/>
                <w:iCs/>
              </w:rPr>
            </w:pPr>
          </w:p>
        </w:tc>
        <w:tc>
          <w:tcPr>
            <w:tcW w:w="1629" w:type="dxa"/>
          </w:tcPr>
          <w:p w14:paraId="7A0C9728" w14:textId="77777777" w:rsidR="00147BCD" w:rsidRDefault="00147BCD" w:rsidP="00AA1680">
            <w:pPr>
              <w:spacing w:line="276" w:lineRule="auto"/>
              <w:rPr>
                <w:i/>
                <w:iCs/>
              </w:rPr>
            </w:pPr>
          </w:p>
        </w:tc>
      </w:tr>
      <w:tr w:rsidR="008C52B8" w14:paraId="03A93709" w14:textId="77777777" w:rsidTr="00AA1680">
        <w:tc>
          <w:tcPr>
            <w:tcW w:w="805" w:type="dxa"/>
          </w:tcPr>
          <w:p w14:paraId="4E122DE6" w14:textId="50A233EC" w:rsidR="008C52B8" w:rsidRDefault="008C52B8" w:rsidP="00AA1680">
            <w:pPr>
              <w:spacing w:line="276" w:lineRule="auto"/>
              <w:rPr>
                <w:i/>
                <w:iCs/>
              </w:rPr>
            </w:pPr>
            <w:r>
              <w:rPr>
                <w:i/>
                <w:iCs/>
              </w:rPr>
              <w:t>III</w:t>
            </w:r>
          </w:p>
        </w:tc>
        <w:tc>
          <w:tcPr>
            <w:tcW w:w="3733" w:type="dxa"/>
          </w:tcPr>
          <w:p w14:paraId="740CDA2C" w14:textId="77777777" w:rsidR="008C52B8" w:rsidRDefault="008C52B8" w:rsidP="00AA1680">
            <w:pPr>
              <w:spacing w:line="276" w:lineRule="auto"/>
              <w:rPr>
                <w:i/>
                <w:iCs/>
              </w:rPr>
            </w:pPr>
            <w:r>
              <w:rPr>
                <w:i/>
                <w:iCs/>
              </w:rPr>
              <w:t>Cheltuieli totale</w:t>
            </w:r>
          </w:p>
          <w:p w14:paraId="2A77AF0A" w14:textId="6459394A" w:rsidR="0010174D" w:rsidRDefault="0010174D" w:rsidP="00AA1680">
            <w:pPr>
              <w:spacing w:line="276" w:lineRule="auto"/>
              <w:rPr>
                <w:i/>
                <w:iCs/>
              </w:rPr>
            </w:pPr>
            <w:r>
              <w:rPr>
                <w:i/>
                <w:iCs/>
              </w:rPr>
              <w:t>(CT=I+II)</w:t>
            </w:r>
          </w:p>
        </w:tc>
        <w:tc>
          <w:tcPr>
            <w:tcW w:w="1370" w:type="dxa"/>
          </w:tcPr>
          <w:p w14:paraId="4C82EE58" w14:textId="23A94540" w:rsidR="008C52B8" w:rsidRDefault="0010174D" w:rsidP="00AA1680">
            <w:pPr>
              <w:spacing w:line="276" w:lineRule="auto"/>
              <w:rPr>
                <w:i/>
                <w:iCs/>
              </w:rPr>
            </w:pPr>
            <w:r>
              <w:rPr>
                <w:i/>
                <w:iCs/>
              </w:rPr>
              <w:t>Lei/an</w:t>
            </w:r>
          </w:p>
        </w:tc>
        <w:tc>
          <w:tcPr>
            <w:tcW w:w="1808" w:type="dxa"/>
          </w:tcPr>
          <w:p w14:paraId="55FE8C65" w14:textId="77777777" w:rsidR="008C52B8" w:rsidRDefault="008C52B8" w:rsidP="00AA1680">
            <w:pPr>
              <w:spacing w:line="276" w:lineRule="auto"/>
              <w:rPr>
                <w:i/>
                <w:iCs/>
              </w:rPr>
            </w:pPr>
          </w:p>
        </w:tc>
        <w:tc>
          <w:tcPr>
            <w:tcW w:w="1629" w:type="dxa"/>
          </w:tcPr>
          <w:p w14:paraId="215CE426" w14:textId="77777777" w:rsidR="008C52B8" w:rsidRDefault="008C52B8" w:rsidP="00AA1680">
            <w:pPr>
              <w:spacing w:line="276" w:lineRule="auto"/>
              <w:rPr>
                <w:i/>
                <w:iCs/>
              </w:rPr>
            </w:pPr>
          </w:p>
        </w:tc>
      </w:tr>
      <w:tr w:rsidR="009B5F50" w14:paraId="193F941C" w14:textId="77777777" w:rsidTr="00AA1680">
        <w:tc>
          <w:tcPr>
            <w:tcW w:w="805" w:type="dxa"/>
          </w:tcPr>
          <w:p w14:paraId="29EDFE3F" w14:textId="301A7D47" w:rsidR="009B5F50" w:rsidRDefault="009B5F50" w:rsidP="00AA1680">
            <w:pPr>
              <w:spacing w:line="276" w:lineRule="auto"/>
              <w:rPr>
                <w:i/>
                <w:iCs/>
              </w:rPr>
            </w:pPr>
            <w:r>
              <w:rPr>
                <w:i/>
                <w:iCs/>
              </w:rPr>
              <w:t>IV</w:t>
            </w:r>
          </w:p>
        </w:tc>
        <w:tc>
          <w:tcPr>
            <w:tcW w:w="3733" w:type="dxa"/>
          </w:tcPr>
          <w:p w14:paraId="2A3F7262" w14:textId="0A22BB18" w:rsidR="009B5F50" w:rsidRDefault="009B5F50" w:rsidP="00AA1680">
            <w:pPr>
              <w:spacing w:line="276" w:lineRule="auto"/>
              <w:rPr>
                <w:i/>
                <w:iCs/>
              </w:rPr>
            </w:pPr>
            <w:r>
              <w:rPr>
                <w:i/>
                <w:iCs/>
              </w:rPr>
              <w:t>Profit (CT+r%)</w:t>
            </w:r>
          </w:p>
        </w:tc>
        <w:tc>
          <w:tcPr>
            <w:tcW w:w="1370" w:type="dxa"/>
          </w:tcPr>
          <w:p w14:paraId="5F13D59E" w14:textId="717033A0" w:rsidR="009B5F50" w:rsidRDefault="009B5F50" w:rsidP="00AA1680">
            <w:pPr>
              <w:spacing w:line="276" w:lineRule="auto"/>
              <w:rPr>
                <w:i/>
                <w:iCs/>
              </w:rPr>
            </w:pPr>
            <w:r>
              <w:rPr>
                <w:i/>
                <w:iCs/>
              </w:rPr>
              <w:t>Lei/an</w:t>
            </w:r>
          </w:p>
        </w:tc>
        <w:tc>
          <w:tcPr>
            <w:tcW w:w="1808" w:type="dxa"/>
          </w:tcPr>
          <w:p w14:paraId="16F6FB32" w14:textId="77777777" w:rsidR="009B5F50" w:rsidRDefault="009B5F50" w:rsidP="00AA1680">
            <w:pPr>
              <w:spacing w:line="276" w:lineRule="auto"/>
              <w:rPr>
                <w:i/>
                <w:iCs/>
              </w:rPr>
            </w:pPr>
          </w:p>
        </w:tc>
        <w:tc>
          <w:tcPr>
            <w:tcW w:w="1629" w:type="dxa"/>
          </w:tcPr>
          <w:p w14:paraId="1C0F7D1D" w14:textId="77777777" w:rsidR="009B5F50" w:rsidRDefault="009B5F50" w:rsidP="00AA1680">
            <w:pPr>
              <w:spacing w:line="276" w:lineRule="auto"/>
              <w:rPr>
                <w:i/>
                <w:iCs/>
              </w:rPr>
            </w:pPr>
          </w:p>
        </w:tc>
      </w:tr>
      <w:tr w:rsidR="009B5F50" w14:paraId="69477DD8" w14:textId="77777777" w:rsidTr="00AA1680">
        <w:tc>
          <w:tcPr>
            <w:tcW w:w="805" w:type="dxa"/>
          </w:tcPr>
          <w:p w14:paraId="79D93FC0" w14:textId="3CDE75FB" w:rsidR="009B5F50" w:rsidRDefault="009B5F50" w:rsidP="00AA1680">
            <w:pPr>
              <w:spacing w:line="276" w:lineRule="auto"/>
              <w:rPr>
                <w:i/>
                <w:iCs/>
              </w:rPr>
            </w:pPr>
            <w:r>
              <w:rPr>
                <w:i/>
                <w:iCs/>
              </w:rPr>
              <w:t>V</w:t>
            </w:r>
          </w:p>
        </w:tc>
        <w:tc>
          <w:tcPr>
            <w:tcW w:w="3733" w:type="dxa"/>
          </w:tcPr>
          <w:p w14:paraId="1E6FA1D6" w14:textId="18FA08A4" w:rsidR="009B5F50" w:rsidRDefault="00F53002" w:rsidP="00AA1680">
            <w:pPr>
              <w:spacing w:line="276" w:lineRule="auto"/>
              <w:rPr>
                <w:i/>
                <w:iCs/>
              </w:rPr>
            </w:pPr>
            <w:r>
              <w:rPr>
                <w:i/>
                <w:iCs/>
              </w:rPr>
              <w:t>Valoare totală a prestației (III+IV)</w:t>
            </w:r>
          </w:p>
        </w:tc>
        <w:tc>
          <w:tcPr>
            <w:tcW w:w="1370" w:type="dxa"/>
          </w:tcPr>
          <w:p w14:paraId="3BA05699" w14:textId="3B98611A" w:rsidR="009B5F50" w:rsidRDefault="00F53002" w:rsidP="00AA1680">
            <w:pPr>
              <w:spacing w:line="276" w:lineRule="auto"/>
              <w:rPr>
                <w:i/>
                <w:iCs/>
              </w:rPr>
            </w:pPr>
            <w:r>
              <w:rPr>
                <w:i/>
                <w:iCs/>
              </w:rPr>
              <w:t>Lei/an</w:t>
            </w:r>
          </w:p>
        </w:tc>
        <w:tc>
          <w:tcPr>
            <w:tcW w:w="1808" w:type="dxa"/>
          </w:tcPr>
          <w:p w14:paraId="11270CD8" w14:textId="77777777" w:rsidR="009B5F50" w:rsidRDefault="009B5F50" w:rsidP="00AA1680">
            <w:pPr>
              <w:spacing w:line="276" w:lineRule="auto"/>
              <w:rPr>
                <w:i/>
                <w:iCs/>
              </w:rPr>
            </w:pPr>
          </w:p>
        </w:tc>
        <w:tc>
          <w:tcPr>
            <w:tcW w:w="1629" w:type="dxa"/>
          </w:tcPr>
          <w:p w14:paraId="2224651B" w14:textId="2981353A" w:rsidR="009B5F50" w:rsidRDefault="00F53002" w:rsidP="00AA1680">
            <w:pPr>
              <w:spacing w:line="276" w:lineRule="auto"/>
              <w:rPr>
                <w:i/>
                <w:iCs/>
              </w:rPr>
            </w:pPr>
            <w:r>
              <w:rPr>
                <w:i/>
                <w:iCs/>
              </w:rPr>
              <w:t>Val(1)</w:t>
            </w:r>
          </w:p>
        </w:tc>
      </w:tr>
      <w:tr w:rsidR="00F53002" w14:paraId="041E8CD3" w14:textId="77777777" w:rsidTr="00AA1680">
        <w:tc>
          <w:tcPr>
            <w:tcW w:w="805" w:type="dxa"/>
          </w:tcPr>
          <w:p w14:paraId="7265AD38" w14:textId="490BF80D" w:rsidR="00F53002" w:rsidRDefault="00F53002" w:rsidP="00AA1680">
            <w:pPr>
              <w:spacing w:line="276" w:lineRule="auto"/>
              <w:rPr>
                <w:i/>
                <w:iCs/>
              </w:rPr>
            </w:pPr>
            <w:r>
              <w:rPr>
                <w:i/>
                <w:iCs/>
              </w:rPr>
              <w:t>VI</w:t>
            </w:r>
          </w:p>
        </w:tc>
        <w:tc>
          <w:tcPr>
            <w:tcW w:w="3733" w:type="dxa"/>
          </w:tcPr>
          <w:p w14:paraId="41B33F1F" w14:textId="0B81844F" w:rsidR="00F53002" w:rsidRDefault="00AD1A4C" w:rsidP="00AA1680">
            <w:pPr>
              <w:spacing w:line="276" w:lineRule="auto"/>
              <w:rPr>
                <w:i/>
                <w:iCs/>
              </w:rPr>
            </w:pPr>
            <w:r>
              <w:rPr>
                <w:i/>
                <w:iCs/>
              </w:rPr>
              <w:t>Suprafața/volum/cantitatea programată*)</w:t>
            </w:r>
          </w:p>
        </w:tc>
        <w:tc>
          <w:tcPr>
            <w:tcW w:w="1370" w:type="dxa"/>
          </w:tcPr>
          <w:p w14:paraId="148952D1" w14:textId="77777777" w:rsidR="00F53002" w:rsidRDefault="00F53002" w:rsidP="00AA1680">
            <w:pPr>
              <w:spacing w:line="276" w:lineRule="auto"/>
              <w:rPr>
                <w:i/>
                <w:iCs/>
              </w:rPr>
            </w:pPr>
          </w:p>
        </w:tc>
        <w:tc>
          <w:tcPr>
            <w:tcW w:w="1808" w:type="dxa"/>
          </w:tcPr>
          <w:p w14:paraId="733AEB7F" w14:textId="77777777" w:rsidR="00F53002" w:rsidRDefault="00F53002" w:rsidP="00AA1680">
            <w:pPr>
              <w:spacing w:line="276" w:lineRule="auto"/>
              <w:rPr>
                <w:i/>
                <w:iCs/>
              </w:rPr>
            </w:pPr>
          </w:p>
        </w:tc>
        <w:tc>
          <w:tcPr>
            <w:tcW w:w="1629" w:type="dxa"/>
          </w:tcPr>
          <w:p w14:paraId="36696398" w14:textId="0E6CB420" w:rsidR="00F53002" w:rsidRDefault="0000485A" w:rsidP="00AA1680">
            <w:pPr>
              <w:spacing w:line="276" w:lineRule="auto"/>
              <w:rPr>
                <w:i/>
                <w:iCs/>
              </w:rPr>
            </w:pPr>
            <w:r>
              <w:rPr>
                <w:i/>
                <w:iCs/>
              </w:rPr>
              <w:t>S(1)/V(1)/Q(1)</w:t>
            </w:r>
          </w:p>
        </w:tc>
      </w:tr>
      <w:tr w:rsidR="0000485A" w14:paraId="23F8AEAD" w14:textId="77777777" w:rsidTr="00AA1680">
        <w:tc>
          <w:tcPr>
            <w:tcW w:w="805" w:type="dxa"/>
          </w:tcPr>
          <w:p w14:paraId="315B6995" w14:textId="0E95FB8B" w:rsidR="0000485A" w:rsidRDefault="0000485A" w:rsidP="00AA1680">
            <w:pPr>
              <w:spacing w:line="276" w:lineRule="auto"/>
              <w:rPr>
                <w:i/>
                <w:iCs/>
              </w:rPr>
            </w:pPr>
            <w:r>
              <w:rPr>
                <w:i/>
                <w:iCs/>
              </w:rPr>
              <w:t>VII</w:t>
            </w:r>
          </w:p>
        </w:tc>
        <w:tc>
          <w:tcPr>
            <w:tcW w:w="3733" w:type="dxa"/>
          </w:tcPr>
          <w:p w14:paraId="1AEE519F" w14:textId="2205CE21" w:rsidR="0000485A" w:rsidRDefault="0000485A" w:rsidP="00AA1680">
            <w:pPr>
              <w:spacing w:line="276" w:lineRule="auto"/>
              <w:rPr>
                <w:i/>
                <w:iCs/>
              </w:rPr>
            </w:pPr>
            <w:r>
              <w:rPr>
                <w:i/>
                <w:iCs/>
              </w:rPr>
              <w:t>Tarif (V/VI</w:t>
            </w:r>
            <w:r w:rsidR="004E13BC">
              <w:rPr>
                <w:i/>
                <w:iCs/>
              </w:rPr>
              <w:t>)**</w:t>
            </w:r>
            <w:r>
              <w:rPr>
                <w:i/>
                <w:iCs/>
              </w:rPr>
              <w:t>)</w:t>
            </w:r>
          </w:p>
        </w:tc>
        <w:tc>
          <w:tcPr>
            <w:tcW w:w="1370" w:type="dxa"/>
          </w:tcPr>
          <w:p w14:paraId="43BE0818" w14:textId="77777777" w:rsidR="0000485A" w:rsidRDefault="0000485A" w:rsidP="00AA1680">
            <w:pPr>
              <w:spacing w:line="276" w:lineRule="auto"/>
              <w:rPr>
                <w:i/>
                <w:iCs/>
              </w:rPr>
            </w:pPr>
          </w:p>
        </w:tc>
        <w:tc>
          <w:tcPr>
            <w:tcW w:w="1808" w:type="dxa"/>
          </w:tcPr>
          <w:p w14:paraId="6C49578F" w14:textId="77777777" w:rsidR="0000485A" w:rsidRDefault="0000485A" w:rsidP="00AA1680">
            <w:pPr>
              <w:spacing w:line="276" w:lineRule="auto"/>
              <w:rPr>
                <w:i/>
                <w:iCs/>
              </w:rPr>
            </w:pPr>
          </w:p>
        </w:tc>
        <w:tc>
          <w:tcPr>
            <w:tcW w:w="1629" w:type="dxa"/>
          </w:tcPr>
          <w:p w14:paraId="54B0F6CB" w14:textId="77777777" w:rsidR="0000485A" w:rsidRDefault="0000485A" w:rsidP="00AA1680">
            <w:pPr>
              <w:spacing w:line="276" w:lineRule="auto"/>
              <w:rPr>
                <w:i/>
                <w:iCs/>
              </w:rPr>
            </w:pPr>
          </w:p>
        </w:tc>
      </w:tr>
    </w:tbl>
    <w:p w14:paraId="500FB9FD" w14:textId="7494072D" w:rsidR="002E307B" w:rsidRDefault="002E307B" w:rsidP="00AA1680">
      <w:pPr>
        <w:spacing w:line="276" w:lineRule="auto"/>
        <w:rPr>
          <w:i/>
          <w:iCs/>
        </w:rPr>
      </w:pPr>
    </w:p>
    <w:p w14:paraId="0B2AE9A8" w14:textId="77777777" w:rsidR="002E307B" w:rsidRPr="002E307B" w:rsidRDefault="002E307B" w:rsidP="00AA1680">
      <w:pPr>
        <w:spacing w:line="276" w:lineRule="auto"/>
        <w:rPr>
          <w:i/>
          <w:iCs/>
        </w:rPr>
      </w:pPr>
      <w:r w:rsidRPr="002E307B">
        <w:rPr>
          <w:i/>
          <w:iCs/>
        </w:rPr>
        <w:t>*) Suprafaţa/volumul/cantitatea anuală programată prevăzută în caietul de sarcini, pentru fiecare prestaţie aferentă activităţii.</w:t>
      </w:r>
    </w:p>
    <w:p w14:paraId="08528FC7" w14:textId="54DAF264" w:rsidR="002E307B" w:rsidRPr="002E307B" w:rsidRDefault="002E307B" w:rsidP="00AA1680">
      <w:pPr>
        <w:spacing w:line="276" w:lineRule="auto"/>
        <w:rPr>
          <w:i/>
          <w:iCs/>
        </w:rPr>
      </w:pPr>
      <w:r w:rsidRPr="002E307B">
        <w:rPr>
          <w:i/>
          <w:iCs/>
        </w:rPr>
        <w:t>**) Tariful exprimat în lei per unitatea de măsură specifică fiecărei prestaţii.</w:t>
      </w:r>
    </w:p>
    <w:p w14:paraId="62626C2E" w14:textId="77777777" w:rsidR="002E307B" w:rsidRPr="002E307B" w:rsidRDefault="002E307B" w:rsidP="00AA1680">
      <w:pPr>
        <w:spacing w:line="276" w:lineRule="auto"/>
        <w:rPr>
          <w:i/>
          <w:iCs/>
        </w:rPr>
      </w:pPr>
    </w:p>
    <w:p w14:paraId="64E56DB6" w14:textId="5B3068F3" w:rsidR="002E307B" w:rsidRDefault="00ED1947" w:rsidP="00AA1680">
      <w:pPr>
        <w:spacing w:line="276" w:lineRule="auto"/>
        <w:rPr>
          <w:i/>
          <w:iCs/>
        </w:rPr>
      </w:pPr>
      <w:r>
        <w:rPr>
          <w:i/>
          <w:iCs/>
        </w:rPr>
        <w:t xml:space="preserve">Justificat </w:t>
      </w:r>
      <w:r w:rsidR="00470A66">
        <w:rPr>
          <w:i/>
          <w:iCs/>
        </w:rPr>
        <w:t>prin Memoriu tehnico-economic</w:t>
      </w:r>
      <w:r w:rsidR="00AA1680">
        <w:rPr>
          <w:i/>
          <w:iCs/>
        </w:rPr>
        <w:t xml:space="preserve"> din </w:t>
      </w:r>
      <w:r w:rsidR="00470A66">
        <w:rPr>
          <w:i/>
          <w:iCs/>
        </w:rPr>
        <w:t xml:space="preserve">ANEXA 4 la Ordin ANRSC 640/2022 </w:t>
      </w:r>
      <w:r w:rsidR="00AA1680">
        <w:rPr>
          <w:i/>
          <w:iCs/>
        </w:rPr>
        <w:t xml:space="preserve">cu </w:t>
      </w:r>
      <w:r w:rsidR="00AA1680" w:rsidRPr="00B4332E">
        <w:rPr>
          <w:i/>
          <w:iCs/>
        </w:rPr>
        <w:t>modificarile si completarile ulterioare</w:t>
      </w:r>
    </w:p>
    <w:sectPr w:rsidR="002E307B" w:rsidSect="009709B2">
      <w:footerReference w:type="default" r:id="rId8"/>
      <w:pgSz w:w="11906" w:h="16838"/>
      <w:pgMar w:top="567" w:right="1247" w:bottom="567" w:left="130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B78D" w14:textId="77777777" w:rsidR="009042FE" w:rsidRDefault="009042FE">
      <w:r>
        <w:separator/>
      </w:r>
    </w:p>
  </w:endnote>
  <w:endnote w:type="continuationSeparator" w:id="0">
    <w:p w14:paraId="6BE4E08D" w14:textId="77777777" w:rsidR="009042FE" w:rsidRDefault="0090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Times-Roman">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565051"/>
      <w:docPartObj>
        <w:docPartGallery w:val="Page Numbers (Bottom of Page)"/>
        <w:docPartUnique/>
      </w:docPartObj>
    </w:sdtPr>
    <w:sdtEndPr/>
    <w:sdtContent>
      <w:sdt>
        <w:sdtPr>
          <w:id w:val="1728636285"/>
          <w:docPartObj>
            <w:docPartGallery w:val="Page Numbers (Top of Page)"/>
            <w:docPartUnique/>
          </w:docPartObj>
        </w:sdtPr>
        <w:sdtEndPr/>
        <w:sdtContent>
          <w:p w14:paraId="3E26D1C6" w14:textId="0D275B75" w:rsidR="00E76847" w:rsidRDefault="00E76847">
            <w:pPr>
              <w:pStyle w:val="Footer"/>
              <w:jc w:val="cente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484A255" w14:textId="23EC75FF" w:rsidR="0001644E" w:rsidRDefault="00016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1641" w14:textId="77777777" w:rsidR="009042FE" w:rsidRDefault="009042FE">
      <w:r>
        <w:separator/>
      </w:r>
    </w:p>
  </w:footnote>
  <w:footnote w:type="continuationSeparator" w:id="0">
    <w:p w14:paraId="0B7F4B90" w14:textId="77777777" w:rsidR="009042FE" w:rsidRDefault="00904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0CBF90"/>
    <w:lvl w:ilvl="0">
      <w:numFmt w:val="bullet"/>
      <w:lvlText w:val="*"/>
      <w:lvlJc w:val="left"/>
    </w:lvl>
  </w:abstractNum>
  <w:abstractNum w:abstractNumId="1" w15:restartNumberingAfterBreak="0">
    <w:nsid w:val="0000000B"/>
    <w:multiLevelType w:val="singleLevel"/>
    <w:tmpl w:val="0000000B"/>
    <w:lvl w:ilvl="0">
      <w:start w:val="4"/>
      <w:numFmt w:val="decimal"/>
      <w:suff w:val="space"/>
      <w:lvlText w:val="%1."/>
      <w:lvlJc w:val="left"/>
    </w:lvl>
  </w:abstractNum>
  <w:abstractNum w:abstractNumId="2" w15:restartNumberingAfterBreak="0">
    <w:nsid w:val="0000000C"/>
    <w:multiLevelType w:val="multilevel"/>
    <w:tmpl w:val="0000000C"/>
    <w:lvl w:ilvl="0">
      <w:start w:val="1"/>
      <w:numFmt w:val="low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D"/>
    <w:multiLevelType w:val="singleLevel"/>
    <w:tmpl w:val="0000000D"/>
    <w:lvl w:ilvl="0">
      <w:start w:val="1"/>
      <w:numFmt w:val="lowerLetter"/>
      <w:suff w:val="space"/>
      <w:lvlText w:val="%1)"/>
      <w:lvlJc w:val="left"/>
    </w:lvl>
  </w:abstractNum>
  <w:abstractNum w:abstractNumId="4" w15:restartNumberingAfterBreak="0">
    <w:nsid w:val="0000000E"/>
    <w:multiLevelType w:val="singleLevel"/>
    <w:tmpl w:val="0000000E"/>
    <w:lvl w:ilvl="0">
      <w:start w:val="1"/>
      <w:numFmt w:val="lowerLetter"/>
      <w:suff w:val="space"/>
      <w:lvlText w:val="%1)"/>
      <w:lvlJc w:val="left"/>
    </w:lvl>
  </w:abstractNum>
  <w:abstractNum w:abstractNumId="5" w15:restartNumberingAfterBreak="0">
    <w:nsid w:val="0000000F"/>
    <w:multiLevelType w:val="multilevel"/>
    <w:tmpl w:val="0000000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0"/>
    <w:multiLevelType w:val="singleLevel"/>
    <w:tmpl w:val="00000010"/>
    <w:lvl w:ilvl="0">
      <w:start w:val="1"/>
      <w:numFmt w:val="lowerLetter"/>
      <w:lvlText w:val="%1)"/>
      <w:lvlJc w:val="left"/>
      <w:pPr>
        <w:tabs>
          <w:tab w:val="num" w:pos="425"/>
        </w:tabs>
        <w:ind w:left="425" w:hanging="425"/>
      </w:pPr>
      <w:rPr>
        <w:rFonts w:hint="default"/>
      </w:rPr>
    </w:lvl>
  </w:abstractNum>
  <w:abstractNum w:abstractNumId="7" w15:restartNumberingAfterBreak="0">
    <w:nsid w:val="00000011"/>
    <w:multiLevelType w:val="multilevel"/>
    <w:tmpl w:val="00000011"/>
    <w:lvl w:ilvl="0">
      <w:start w:val="2"/>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85747"/>
    <w:multiLevelType w:val="singleLevel"/>
    <w:tmpl w:val="00000000"/>
    <w:lvl w:ilvl="0">
      <w:start w:val="1"/>
      <w:numFmt w:val="decimal"/>
      <w:lvlText w:val="%1."/>
      <w:lvlJc w:val="left"/>
      <w:pPr>
        <w:tabs>
          <w:tab w:val="num" w:pos="425"/>
        </w:tabs>
        <w:ind w:left="425" w:hanging="425"/>
      </w:pPr>
      <w:rPr>
        <w:rFonts w:hint="default"/>
      </w:rPr>
    </w:lvl>
  </w:abstractNum>
  <w:abstractNum w:abstractNumId="9" w15:restartNumberingAfterBreak="0">
    <w:nsid w:val="0FC64985"/>
    <w:multiLevelType w:val="hybridMultilevel"/>
    <w:tmpl w:val="50DC9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0029E"/>
    <w:multiLevelType w:val="multilevel"/>
    <w:tmpl w:val="0E8EDFE8"/>
    <w:lvl w:ilvl="0">
      <w:start w:val="1"/>
      <w:numFmt w:val="lowerRoman"/>
      <w:lvlText w:val="(%1)"/>
      <w:lvlJc w:val="left"/>
      <w:pPr>
        <w:tabs>
          <w:tab w:val="decimal" w:pos="720"/>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CB03260"/>
    <w:multiLevelType w:val="multilevel"/>
    <w:tmpl w:val="7AD2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F0F6A"/>
    <w:multiLevelType w:val="multilevel"/>
    <w:tmpl w:val="EBEC4FEC"/>
    <w:lvl w:ilvl="0">
      <w:start w:val="1"/>
      <w:numFmt w:val="lowerLetter"/>
      <w:lvlText w:val="%1)"/>
      <w:lvlJc w:val="left"/>
      <w:pPr>
        <w:tabs>
          <w:tab w:val="decimal" w:pos="576"/>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BF91CA6"/>
    <w:multiLevelType w:val="hybridMultilevel"/>
    <w:tmpl w:val="70002A1E"/>
    <w:lvl w:ilvl="0" w:tplc="04180001">
      <w:start w:val="1"/>
      <w:numFmt w:val="bullet"/>
      <w:lvlText w:val=""/>
      <w:lvlJc w:val="left"/>
      <w:pPr>
        <w:ind w:left="1980" w:hanging="360"/>
      </w:pPr>
      <w:rPr>
        <w:rFonts w:ascii="Symbol" w:hAnsi="Symbol"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14" w15:restartNumberingAfterBreak="0">
    <w:nsid w:val="2E774301"/>
    <w:multiLevelType w:val="multilevel"/>
    <w:tmpl w:val="5C70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526F96"/>
    <w:multiLevelType w:val="multilevel"/>
    <w:tmpl w:val="3F86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61672E"/>
    <w:multiLevelType w:val="hybridMultilevel"/>
    <w:tmpl w:val="0D5AAAE8"/>
    <w:lvl w:ilvl="0" w:tplc="9FDEB70E">
      <w:start w:val="4"/>
      <w:numFmt w:val="bullet"/>
      <w:lvlText w:val=""/>
      <w:lvlJc w:val="left"/>
      <w:pPr>
        <w:ind w:left="780" w:hanging="42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8514F"/>
    <w:multiLevelType w:val="hybridMultilevel"/>
    <w:tmpl w:val="1D3E4336"/>
    <w:lvl w:ilvl="0" w:tplc="0418000D">
      <w:start w:val="1"/>
      <w:numFmt w:val="bullet"/>
      <w:lvlText w:val=""/>
      <w:lvlJc w:val="left"/>
      <w:pPr>
        <w:ind w:left="1296" w:hanging="360"/>
      </w:pPr>
      <w:rPr>
        <w:rFonts w:ascii="Wingdings" w:hAnsi="Wingdings"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18"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F777624"/>
    <w:multiLevelType w:val="hybridMultilevel"/>
    <w:tmpl w:val="82E4E322"/>
    <w:lvl w:ilvl="0" w:tplc="136C95FE">
      <w:start w:val="1"/>
      <w:numFmt w:val="lowerLetter"/>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865174">
    <w:abstractNumId w:val="7"/>
  </w:num>
  <w:num w:numId="2" w16cid:durableId="2100717141">
    <w:abstractNumId w:val="4"/>
  </w:num>
  <w:num w:numId="3" w16cid:durableId="1296064720">
    <w:abstractNumId w:val="6"/>
  </w:num>
  <w:num w:numId="4" w16cid:durableId="1609040360">
    <w:abstractNumId w:val="5"/>
  </w:num>
  <w:num w:numId="5" w16cid:durableId="362563065">
    <w:abstractNumId w:val="2"/>
  </w:num>
  <w:num w:numId="6" w16cid:durableId="156042595">
    <w:abstractNumId w:val="8"/>
  </w:num>
  <w:num w:numId="7" w16cid:durableId="1029647684">
    <w:abstractNumId w:val="1"/>
  </w:num>
  <w:num w:numId="8" w16cid:durableId="1181507976">
    <w:abstractNumId w:val="3"/>
  </w:num>
  <w:num w:numId="9" w16cid:durableId="312681803">
    <w:abstractNumId w:val="18"/>
  </w:num>
  <w:num w:numId="10" w16cid:durableId="582378969">
    <w:abstractNumId w:val="0"/>
    <w:lvlOverride w:ilvl="0">
      <w:lvl w:ilvl="0">
        <w:numFmt w:val="bullet"/>
        <w:lvlText w:val="-"/>
        <w:legacy w:legacy="1" w:legacySpace="0" w:legacyIndent="159"/>
        <w:lvlJc w:val="left"/>
        <w:rPr>
          <w:rFonts w:ascii="Times New Roman" w:hAnsi="Times New Roman" w:hint="default"/>
        </w:rPr>
      </w:lvl>
    </w:lvlOverride>
  </w:num>
  <w:num w:numId="11" w16cid:durableId="32851708">
    <w:abstractNumId w:val="0"/>
    <w:lvlOverride w:ilvl="0">
      <w:lvl w:ilvl="0">
        <w:numFmt w:val="bullet"/>
        <w:lvlText w:val="-"/>
        <w:legacy w:legacy="1" w:legacySpace="0" w:legacyIndent="158"/>
        <w:lvlJc w:val="left"/>
        <w:rPr>
          <w:rFonts w:ascii="Times New Roman" w:hAnsi="Times New Roman" w:hint="default"/>
        </w:rPr>
      </w:lvl>
    </w:lvlOverride>
  </w:num>
  <w:num w:numId="12" w16cid:durableId="537669084">
    <w:abstractNumId w:val="19"/>
  </w:num>
  <w:num w:numId="13" w16cid:durableId="395976821">
    <w:abstractNumId w:val="16"/>
  </w:num>
  <w:num w:numId="14" w16cid:durableId="972716145">
    <w:abstractNumId w:val="9"/>
  </w:num>
  <w:num w:numId="15" w16cid:durableId="336813776">
    <w:abstractNumId w:val="17"/>
  </w:num>
  <w:num w:numId="16" w16cid:durableId="1975408198">
    <w:abstractNumId w:val="10"/>
    <w:lvlOverride w:ilvl="0">
      <w:startOverride w:val="1"/>
    </w:lvlOverride>
    <w:lvlOverride w:ilvl="1"/>
    <w:lvlOverride w:ilvl="2"/>
    <w:lvlOverride w:ilvl="3"/>
    <w:lvlOverride w:ilvl="4"/>
    <w:lvlOverride w:ilvl="5"/>
    <w:lvlOverride w:ilvl="6"/>
    <w:lvlOverride w:ilvl="7"/>
    <w:lvlOverride w:ilvl="8"/>
  </w:num>
  <w:num w:numId="17" w16cid:durableId="206263514">
    <w:abstractNumId w:val="12"/>
    <w:lvlOverride w:ilvl="0">
      <w:startOverride w:val="1"/>
    </w:lvlOverride>
    <w:lvlOverride w:ilvl="1"/>
    <w:lvlOverride w:ilvl="2"/>
    <w:lvlOverride w:ilvl="3"/>
    <w:lvlOverride w:ilvl="4"/>
    <w:lvlOverride w:ilvl="5"/>
    <w:lvlOverride w:ilvl="6"/>
    <w:lvlOverride w:ilvl="7"/>
    <w:lvlOverride w:ilvl="8"/>
  </w:num>
  <w:num w:numId="18" w16cid:durableId="1334795710">
    <w:abstractNumId w:val="14"/>
  </w:num>
  <w:num w:numId="19" w16cid:durableId="1068072687">
    <w:abstractNumId w:val="15"/>
  </w:num>
  <w:num w:numId="20" w16cid:durableId="1761949529">
    <w:abstractNumId w:val="11"/>
  </w:num>
  <w:num w:numId="21" w16cid:durableId="564723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43"/>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082"/>
    <w:rsid w:val="0000485A"/>
    <w:rsid w:val="00010EA9"/>
    <w:rsid w:val="0001644E"/>
    <w:rsid w:val="00020DCA"/>
    <w:rsid w:val="00021FBE"/>
    <w:rsid w:val="00026281"/>
    <w:rsid w:val="00040961"/>
    <w:rsid w:val="0004324F"/>
    <w:rsid w:val="00052760"/>
    <w:rsid w:val="0005381D"/>
    <w:rsid w:val="000610A0"/>
    <w:rsid w:val="00062216"/>
    <w:rsid w:val="000821EC"/>
    <w:rsid w:val="00085CCF"/>
    <w:rsid w:val="00090FA5"/>
    <w:rsid w:val="00095920"/>
    <w:rsid w:val="000A793C"/>
    <w:rsid w:val="000B1C40"/>
    <w:rsid w:val="000C64F6"/>
    <w:rsid w:val="000D2732"/>
    <w:rsid w:val="000D4BCA"/>
    <w:rsid w:val="000D5C3B"/>
    <w:rsid w:val="000E68A1"/>
    <w:rsid w:val="000F0F19"/>
    <w:rsid w:val="000F47C8"/>
    <w:rsid w:val="000F4827"/>
    <w:rsid w:val="0010093F"/>
    <w:rsid w:val="0010174D"/>
    <w:rsid w:val="001061D3"/>
    <w:rsid w:val="00112989"/>
    <w:rsid w:val="0013051A"/>
    <w:rsid w:val="001319C2"/>
    <w:rsid w:val="001327BC"/>
    <w:rsid w:val="0014490F"/>
    <w:rsid w:val="00146816"/>
    <w:rsid w:val="00147BCD"/>
    <w:rsid w:val="00166645"/>
    <w:rsid w:val="00172A27"/>
    <w:rsid w:val="00172D16"/>
    <w:rsid w:val="00184E3F"/>
    <w:rsid w:val="00193FCB"/>
    <w:rsid w:val="001A29FC"/>
    <w:rsid w:val="001A7227"/>
    <w:rsid w:val="001B5017"/>
    <w:rsid w:val="001D326F"/>
    <w:rsid w:val="001E4E7A"/>
    <w:rsid w:val="001F04CF"/>
    <w:rsid w:val="001F3662"/>
    <w:rsid w:val="001F7806"/>
    <w:rsid w:val="00214371"/>
    <w:rsid w:val="00214A48"/>
    <w:rsid w:val="00217034"/>
    <w:rsid w:val="00227D8C"/>
    <w:rsid w:val="00233B2D"/>
    <w:rsid w:val="0025157F"/>
    <w:rsid w:val="0025192E"/>
    <w:rsid w:val="002542F3"/>
    <w:rsid w:val="00254604"/>
    <w:rsid w:val="002547B0"/>
    <w:rsid w:val="0027030C"/>
    <w:rsid w:val="00271AC6"/>
    <w:rsid w:val="00280718"/>
    <w:rsid w:val="0028351E"/>
    <w:rsid w:val="00286AF9"/>
    <w:rsid w:val="002902FE"/>
    <w:rsid w:val="00291096"/>
    <w:rsid w:val="002A4E7F"/>
    <w:rsid w:val="002C4BA9"/>
    <w:rsid w:val="002D0858"/>
    <w:rsid w:val="002D5588"/>
    <w:rsid w:val="002E307B"/>
    <w:rsid w:val="002F0442"/>
    <w:rsid w:val="002F32F4"/>
    <w:rsid w:val="00306341"/>
    <w:rsid w:val="003243F9"/>
    <w:rsid w:val="00327620"/>
    <w:rsid w:val="0034408A"/>
    <w:rsid w:val="00360CB5"/>
    <w:rsid w:val="00366F0D"/>
    <w:rsid w:val="0039075B"/>
    <w:rsid w:val="00393FA6"/>
    <w:rsid w:val="00395CF7"/>
    <w:rsid w:val="003B0150"/>
    <w:rsid w:val="003C0742"/>
    <w:rsid w:val="003D3C17"/>
    <w:rsid w:val="003E6AF6"/>
    <w:rsid w:val="00414D4A"/>
    <w:rsid w:val="0041578A"/>
    <w:rsid w:val="00415FF1"/>
    <w:rsid w:val="004331A6"/>
    <w:rsid w:val="00441915"/>
    <w:rsid w:val="00444420"/>
    <w:rsid w:val="00452679"/>
    <w:rsid w:val="00454C46"/>
    <w:rsid w:val="00454DA4"/>
    <w:rsid w:val="00460681"/>
    <w:rsid w:val="00465C23"/>
    <w:rsid w:val="00470A66"/>
    <w:rsid w:val="00481E32"/>
    <w:rsid w:val="00485F4C"/>
    <w:rsid w:val="00487B36"/>
    <w:rsid w:val="00492009"/>
    <w:rsid w:val="004A1968"/>
    <w:rsid w:val="004B559C"/>
    <w:rsid w:val="004C07AF"/>
    <w:rsid w:val="004C134F"/>
    <w:rsid w:val="004E13BC"/>
    <w:rsid w:val="004E5A06"/>
    <w:rsid w:val="004F0F91"/>
    <w:rsid w:val="004F0FFA"/>
    <w:rsid w:val="0054283A"/>
    <w:rsid w:val="0055623B"/>
    <w:rsid w:val="00561109"/>
    <w:rsid w:val="00573017"/>
    <w:rsid w:val="0058130C"/>
    <w:rsid w:val="00582E1A"/>
    <w:rsid w:val="0058484B"/>
    <w:rsid w:val="00597D62"/>
    <w:rsid w:val="005A1068"/>
    <w:rsid w:val="005A47DF"/>
    <w:rsid w:val="005A6A2A"/>
    <w:rsid w:val="005B16FC"/>
    <w:rsid w:val="005C27A7"/>
    <w:rsid w:val="005F0409"/>
    <w:rsid w:val="00607654"/>
    <w:rsid w:val="00635440"/>
    <w:rsid w:val="00642654"/>
    <w:rsid w:val="006559F9"/>
    <w:rsid w:val="00660D49"/>
    <w:rsid w:val="00692E1D"/>
    <w:rsid w:val="006A26A4"/>
    <w:rsid w:val="006B3214"/>
    <w:rsid w:val="006C6E1A"/>
    <w:rsid w:val="006D3D2E"/>
    <w:rsid w:val="006D5A3C"/>
    <w:rsid w:val="006E322E"/>
    <w:rsid w:val="006F0ACE"/>
    <w:rsid w:val="006F3747"/>
    <w:rsid w:val="0070643A"/>
    <w:rsid w:val="0071487B"/>
    <w:rsid w:val="0072788F"/>
    <w:rsid w:val="007316B1"/>
    <w:rsid w:val="00735A28"/>
    <w:rsid w:val="00742D39"/>
    <w:rsid w:val="00753908"/>
    <w:rsid w:val="00754811"/>
    <w:rsid w:val="007641C5"/>
    <w:rsid w:val="007644AB"/>
    <w:rsid w:val="0077139C"/>
    <w:rsid w:val="00772404"/>
    <w:rsid w:val="007733B2"/>
    <w:rsid w:val="0078737E"/>
    <w:rsid w:val="007A7B0B"/>
    <w:rsid w:val="007B2964"/>
    <w:rsid w:val="007D4D6C"/>
    <w:rsid w:val="007F3C7C"/>
    <w:rsid w:val="007F5BAB"/>
    <w:rsid w:val="008128FF"/>
    <w:rsid w:val="008164F9"/>
    <w:rsid w:val="008265D3"/>
    <w:rsid w:val="00832797"/>
    <w:rsid w:val="0083592C"/>
    <w:rsid w:val="00851747"/>
    <w:rsid w:val="00857100"/>
    <w:rsid w:val="0087466B"/>
    <w:rsid w:val="00874F38"/>
    <w:rsid w:val="0087754A"/>
    <w:rsid w:val="00880276"/>
    <w:rsid w:val="00883C3F"/>
    <w:rsid w:val="00893AEB"/>
    <w:rsid w:val="008B118E"/>
    <w:rsid w:val="008B3460"/>
    <w:rsid w:val="008B359A"/>
    <w:rsid w:val="008B5FF3"/>
    <w:rsid w:val="008C03EE"/>
    <w:rsid w:val="008C4B54"/>
    <w:rsid w:val="008C52B8"/>
    <w:rsid w:val="008D056F"/>
    <w:rsid w:val="008E6AE4"/>
    <w:rsid w:val="008F0329"/>
    <w:rsid w:val="008F76C9"/>
    <w:rsid w:val="009042FE"/>
    <w:rsid w:val="00907977"/>
    <w:rsid w:val="00910577"/>
    <w:rsid w:val="009252A1"/>
    <w:rsid w:val="009555E4"/>
    <w:rsid w:val="009709B2"/>
    <w:rsid w:val="009757C2"/>
    <w:rsid w:val="00975875"/>
    <w:rsid w:val="009839A0"/>
    <w:rsid w:val="00992B06"/>
    <w:rsid w:val="009A1744"/>
    <w:rsid w:val="009B1A5B"/>
    <w:rsid w:val="009B5F50"/>
    <w:rsid w:val="009B7296"/>
    <w:rsid w:val="009B7EC7"/>
    <w:rsid w:val="009C4A62"/>
    <w:rsid w:val="009C7EAE"/>
    <w:rsid w:val="009D43D2"/>
    <w:rsid w:val="009D58E0"/>
    <w:rsid w:val="009D7399"/>
    <w:rsid w:val="009E253A"/>
    <w:rsid w:val="009F30DF"/>
    <w:rsid w:val="00A10F28"/>
    <w:rsid w:val="00A13C09"/>
    <w:rsid w:val="00A14F0D"/>
    <w:rsid w:val="00A1552A"/>
    <w:rsid w:val="00A15C99"/>
    <w:rsid w:val="00A205BC"/>
    <w:rsid w:val="00A44914"/>
    <w:rsid w:val="00A531DF"/>
    <w:rsid w:val="00A54117"/>
    <w:rsid w:val="00A56CE3"/>
    <w:rsid w:val="00A612EB"/>
    <w:rsid w:val="00A80A05"/>
    <w:rsid w:val="00A83CE6"/>
    <w:rsid w:val="00AA1680"/>
    <w:rsid w:val="00AA4406"/>
    <w:rsid w:val="00AA45AA"/>
    <w:rsid w:val="00AA60CF"/>
    <w:rsid w:val="00AA628C"/>
    <w:rsid w:val="00AB28D6"/>
    <w:rsid w:val="00AB4E0D"/>
    <w:rsid w:val="00AB5450"/>
    <w:rsid w:val="00AC146C"/>
    <w:rsid w:val="00AC47A5"/>
    <w:rsid w:val="00AC57D3"/>
    <w:rsid w:val="00AC60EF"/>
    <w:rsid w:val="00AC709F"/>
    <w:rsid w:val="00AD1A4C"/>
    <w:rsid w:val="00AE317A"/>
    <w:rsid w:val="00AF2563"/>
    <w:rsid w:val="00AF7073"/>
    <w:rsid w:val="00B00A25"/>
    <w:rsid w:val="00B17345"/>
    <w:rsid w:val="00B24BAC"/>
    <w:rsid w:val="00B3461D"/>
    <w:rsid w:val="00B4199B"/>
    <w:rsid w:val="00B4332E"/>
    <w:rsid w:val="00B43BE4"/>
    <w:rsid w:val="00B44A9A"/>
    <w:rsid w:val="00B46A02"/>
    <w:rsid w:val="00B5678A"/>
    <w:rsid w:val="00B574BB"/>
    <w:rsid w:val="00B6070E"/>
    <w:rsid w:val="00B702A0"/>
    <w:rsid w:val="00B74042"/>
    <w:rsid w:val="00B75F16"/>
    <w:rsid w:val="00B82483"/>
    <w:rsid w:val="00B84673"/>
    <w:rsid w:val="00BA150B"/>
    <w:rsid w:val="00BA2FF8"/>
    <w:rsid w:val="00BA708F"/>
    <w:rsid w:val="00BF0590"/>
    <w:rsid w:val="00BF1B04"/>
    <w:rsid w:val="00BF29A7"/>
    <w:rsid w:val="00BF3A52"/>
    <w:rsid w:val="00BF6564"/>
    <w:rsid w:val="00BF7D9B"/>
    <w:rsid w:val="00C0019D"/>
    <w:rsid w:val="00C009D7"/>
    <w:rsid w:val="00C01163"/>
    <w:rsid w:val="00C15A29"/>
    <w:rsid w:val="00C33651"/>
    <w:rsid w:val="00C3624D"/>
    <w:rsid w:val="00C3655A"/>
    <w:rsid w:val="00C36AFD"/>
    <w:rsid w:val="00C47896"/>
    <w:rsid w:val="00C530CC"/>
    <w:rsid w:val="00C55A84"/>
    <w:rsid w:val="00C57708"/>
    <w:rsid w:val="00C83B86"/>
    <w:rsid w:val="00C872E4"/>
    <w:rsid w:val="00CA27EB"/>
    <w:rsid w:val="00CA4E32"/>
    <w:rsid w:val="00CB32FC"/>
    <w:rsid w:val="00CB797B"/>
    <w:rsid w:val="00CD29A8"/>
    <w:rsid w:val="00CF5A93"/>
    <w:rsid w:val="00D023E8"/>
    <w:rsid w:val="00D12AA3"/>
    <w:rsid w:val="00D15223"/>
    <w:rsid w:val="00D25611"/>
    <w:rsid w:val="00D4009C"/>
    <w:rsid w:val="00D40123"/>
    <w:rsid w:val="00D472BA"/>
    <w:rsid w:val="00D520EF"/>
    <w:rsid w:val="00D540CC"/>
    <w:rsid w:val="00D74D85"/>
    <w:rsid w:val="00D778E2"/>
    <w:rsid w:val="00D940E4"/>
    <w:rsid w:val="00D94C41"/>
    <w:rsid w:val="00DA74EF"/>
    <w:rsid w:val="00DC29E7"/>
    <w:rsid w:val="00DD1243"/>
    <w:rsid w:val="00DD31E4"/>
    <w:rsid w:val="00DE24E6"/>
    <w:rsid w:val="00DE66D9"/>
    <w:rsid w:val="00DE7EDC"/>
    <w:rsid w:val="00DF481D"/>
    <w:rsid w:val="00E254C3"/>
    <w:rsid w:val="00E32608"/>
    <w:rsid w:val="00E348EF"/>
    <w:rsid w:val="00E41D9B"/>
    <w:rsid w:val="00E57031"/>
    <w:rsid w:val="00E656AE"/>
    <w:rsid w:val="00E74B63"/>
    <w:rsid w:val="00E76847"/>
    <w:rsid w:val="00EB7FF2"/>
    <w:rsid w:val="00EC1733"/>
    <w:rsid w:val="00EC784D"/>
    <w:rsid w:val="00ED1947"/>
    <w:rsid w:val="00ED37A0"/>
    <w:rsid w:val="00ED40D8"/>
    <w:rsid w:val="00ED45A4"/>
    <w:rsid w:val="00ED4B0A"/>
    <w:rsid w:val="00EE293B"/>
    <w:rsid w:val="00EE4C5A"/>
    <w:rsid w:val="00EF3E77"/>
    <w:rsid w:val="00F03917"/>
    <w:rsid w:val="00F17B9C"/>
    <w:rsid w:val="00F222B6"/>
    <w:rsid w:val="00F323FE"/>
    <w:rsid w:val="00F33D0A"/>
    <w:rsid w:val="00F3517C"/>
    <w:rsid w:val="00F42AB3"/>
    <w:rsid w:val="00F42D20"/>
    <w:rsid w:val="00F43A1C"/>
    <w:rsid w:val="00F45512"/>
    <w:rsid w:val="00F53002"/>
    <w:rsid w:val="00F56F26"/>
    <w:rsid w:val="00F576E5"/>
    <w:rsid w:val="00F6640D"/>
    <w:rsid w:val="00F71746"/>
    <w:rsid w:val="00F7558F"/>
    <w:rsid w:val="00F83BF9"/>
    <w:rsid w:val="00F92CA0"/>
    <w:rsid w:val="00FB2D83"/>
    <w:rsid w:val="00FB4DCE"/>
    <w:rsid w:val="00FC1220"/>
    <w:rsid w:val="00FE17EC"/>
    <w:rsid w:val="00FE4036"/>
    <w:rsid w:val="00FF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2BB2"/>
  <w15:docId w15:val="{BBB297B1-7A58-453F-A391-C9BC28F2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B2"/>
    <w:pPr>
      <w:widowControl w:val="0"/>
    </w:pPr>
    <w:rPr>
      <w:noProof/>
      <w:kern w:val="2"/>
      <w:sz w:val="24"/>
      <w:lang w:eastAsia="zh-CN"/>
    </w:rPr>
  </w:style>
  <w:style w:type="paragraph" w:styleId="Heading1">
    <w:name w:val="heading 1"/>
    <w:basedOn w:val="Normal"/>
    <w:next w:val="Normal"/>
    <w:qFormat/>
    <w:rsid w:val="009709B2"/>
    <w:pPr>
      <w:keepNext/>
      <w:keepLines/>
      <w:spacing w:before="240" w:after="60"/>
      <w:outlineLvl w:val="0"/>
    </w:pPr>
    <w:rPr>
      <w:rFonts w:ascii="Arial" w:hAnsi="Arial"/>
      <w:b/>
      <w:kern w:val="44"/>
      <w:sz w:val="32"/>
    </w:rPr>
  </w:style>
  <w:style w:type="paragraph" w:styleId="Heading2">
    <w:name w:val="heading 2"/>
    <w:basedOn w:val="Normal"/>
    <w:next w:val="Normal"/>
    <w:qFormat/>
    <w:rsid w:val="009709B2"/>
    <w:pPr>
      <w:keepNext/>
      <w:keepLines/>
      <w:spacing w:before="240" w:after="60"/>
      <w:outlineLvl w:val="1"/>
    </w:pPr>
    <w:rPr>
      <w:rFonts w:ascii="Arial" w:hAnsi="Arial"/>
      <w:b/>
      <w:i/>
      <w:sz w:val="28"/>
    </w:rPr>
  </w:style>
  <w:style w:type="paragraph" w:styleId="Heading3">
    <w:name w:val="heading 3"/>
    <w:basedOn w:val="Normal"/>
    <w:next w:val="Normal"/>
    <w:qFormat/>
    <w:rsid w:val="009709B2"/>
    <w:pPr>
      <w:keepNext/>
      <w:keepLines/>
      <w:spacing w:before="240" w:after="60"/>
      <w:outlineLvl w:val="2"/>
    </w:pPr>
    <w:rPr>
      <w:rFonts w:ascii="Arial" w:hAnsi="Arial"/>
      <w:b/>
      <w:sz w:val="26"/>
    </w:rPr>
  </w:style>
  <w:style w:type="paragraph" w:styleId="Heading4">
    <w:name w:val="heading 4"/>
    <w:basedOn w:val="Normal"/>
    <w:next w:val="Normal"/>
    <w:qFormat/>
    <w:rsid w:val="009709B2"/>
    <w:pPr>
      <w:keepNext/>
      <w:keepLines/>
      <w:spacing w:before="240" w:after="60"/>
      <w:outlineLvl w:val="3"/>
    </w:pPr>
    <w:rPr>
      <w:b/>
      <w:sz w:val="28"/>
    </w:rPr>
  </w:style>
  <w:style w:type="paragraph" w:styleId="Heading5">
    <w:name w:val="heading 5"/>
    <w:basedOn w:val="Normal"/>
    <w:next w:val="Normal"/>
    <w:qFormat/>
    <w:rsid w:val="009709B2"/>
    <w:pPr>
      <w:keepNext/>
      <w:keepLines/>
      <w:spacing w:before="240" w:after="60"/>
      <w:outlineLvl w:val="4"/>
    </w:pPr>
    <w:rPr>
      <w:b/>
      <w:i/>
      <w:sz w:val="26"/>
    </w:rPr>
  </w:style>
  <w:style w:type="paragraph" w:styleId="Heading6">
    <w:name w:val="heading 6"/>
    <w:basedOn w:val="Normal"/>
    <w:next w:val="Normal"/>
    <w:qFormat/>
    <w:rsid w:val="009709B2"/>
    <w:pPr>
      <w:keepNext/>
      <w:keepLines/>
      <w:spacing w:before="240" w:after="60"/>
      <w:outlineLvl w:val="5"/>
    </w:pPr>
    <w:rPr>
      <w:b/>
      <w:sz w:val="22"/>
    </w:rPr>
  </w:style>
  <w:style w:type="paragraph" w:styleId="Heading7">
    <w:name w:val="heading 7"/>
    <w:basedOn w:val="Normal"/>
    <w:next w:val="Normal"/>
    <w:qFormat/>
    <w:rsid w:val="009709B2"/>
    <w:pPr>
      <w:keepNext/>
      <w:keepLines/>
      <w:spacing w:before="240" w:after="60"/>
      <w:outlineLvl w:val="6"/>
    </w:pPr>
  </w:style>
  <w:style w:type="paragraph" w:styleId="Heading8">
    <w:name w:val="heading 8"/>
    <w:basedOn w:val="Normal"/>
    <w:next w:val="Normal"/>
    <w:qFormat/>
    <w:rsid w:val="009709B2"/>
    <w:pPr>
      <w:keepNext/>
      <w:keepLines/>
      <w:spacing w:before="240" w:after="60"/>
      <w:outlineLvl w:val="7"/>
    </w:pPr>
    <w:rPr>
      <w:i/>
    </w:rPr>
  </w:style>
  <w:style w:type="paragraph" w:styleId="Heading9">
    <w:name w:val="heading 9"/>
    <w:basedOn w:val="Normal"/>
    <w:next w:val="Normal"/>
    <w:qFormat/>
    <w:rsid w:val="009709B2"/>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709B2"/>
  </w:style>
  <w:style w:type="character" w:customStyle="1" w:styleId="Par1CharChar">
    <w:name w:val="Par_1 Char Char"/>
    <w:link w:val="Par1"/>
    <w:rsid w:val="009709B2"/>
    <w:rPr>
      <w:rFonts w:cs="Times New Roman"/>
      <w:color w:val="000000"/>
      <w:sz w:val="18"/>
      <w:lang w:val="en-US" w:eastAsia="en-GB" w:bidi="ar-SA"/>
    </w:rPr>
  </w:style>
  <w:style w:type="character" w:customStyle="1" w:styleId="FontStyle26">
    <w:name w:val="Font Style26"/>
    <w:rsid w:val="009709B2"/>
    <w:rPr>
      <w:rFonts w:ascii="Times New Roman" w:hAnsi="Times New Roman" w:cs="Times New Roman"/>
      <w:color w:val="000000"/>
      <w:sz w:val="22"/>
      <w:szCs w:val="22"/>
    </w:rPr>
  </w:style>
  <w:style w:type="character" w:customStyle="1" w:styleId="FontStyle25">
    <w:name w:val="Font Style25"/>
    <w:rsid w:val="009709B2"/>
    <w:rPr>
      <w:rFonts w:ascii="Times New Roman" w:hAnsi="Times New Roman" w:cs="Times New Roman"/>
      <w:b/>
      <w:bCs/>
      <w:color w:val="000000"/>
      <w:sz w:val="22"/>
      <w:szCs w:val="22"/>
    </w:rPr>
  </w:style>
  <w:style w:type="paragraph" w:styleId="Header">
    <w:name w:val="header"/>
    <w:basedOn w:val="Normal"/>
    <w:rsid w:val="009709B2"/>
    <w:pPr>
      <w:tabs>
        <w:tab w:val="center" w:pos="4153"/>
        <w:tab w:val="right" w:pos="8306"/>
      </w:tabs>
      <w:snapToGrid w:val="0"/>
    </w:pPr>
    <w:rPr>
      <w:sz w:val="18"/>
      <w:szCs w:val="18"/>
    </w:rPr>
  </w:style>
  <w:style w:type="paragraph" w:styleId="Footer">
    <w:name w:val="footer"/>
    <w:basedOn w:val="Normal"/>
    <w:link w:val="FooterChar"/>
    <w:uiPriority w:val="99"/>
    <w:rsid w:val="009709B2"/>
    <w:pPr>
      <w:tabs>
        <w:tab w:val="center" w:pos="4153"/>
        <w:tab w:val="right" w:pos="8306"/>
      </w:tabs>
      <w:snapToGrid w:val="0"/>
    </w:pPr>
    <w:rPr>
      <w:sz w:val="18"/>
      <w:szCs w:val="18"/>
    </w:rPr>
  </w:style>
  <w:style w:type="paragraph" w:styleId="BodyText">
    <w:name w:val="Body Text"/>
    <w:basedOn w:val="Normal"/>
    <w:rsid w:val="009709B2"/>
    <w:pPr>
      <w:spacing w:after="120"/>
      <w:jc w:val="both"/>
    </w:pPr>
    <w:rPr>
      <w:lang w:val="en-GB" w:eastAsia="en-US"/>
    </w:rPr>
  </w:style>
  <w:style w:type="paragraph" w:customStyle="1" w:styleId="DefaultText2">
    <w:name w:val="Default Text:2"/>
    <w:basedOn w:val="Normal"/>
    <w:rsid w:val="009709B2"/>
  </w:style>
  <w:style w:type="paragraph" w:customStyle="1" w:styleId="DefaultText">
    <w:name w:val="Default Text"/>
    <w:basedOn w:val="Normal"/>
    <w:rsid w:val="009709B2"/>
    <w:rPr>
      <w:lang w:eastAsia="en-US"/>
    </w:rPr>
  </w:style>
  <w:style w:type="paragraph" w:customStyle="1" w:styleId="Par1">
    <w:name w:val="Par_1"/>
    <w:basedOn w:val="Normal"/>
    <w:link w:val="Par1CharChar"/>
    <w:rsid w:val="009709B2"/>
    <w:pPr>
      <w:ind w:left="580" w:hanging="580"/>
      <w:jc w:val="both"/>
    </w:pPr>
    <w:rPr>
      <w:color w:val="000000"/>
      <w:kern w:val="0"/>
      <w:sz w:val="18"/>
      <w:lang w:eastAsia="en-GB"/>
    </w:rPr>
  </w:style>
  <w:style w:type="paragraph" w:customStyle="1" w:styleId="Style11">
    <w:name w:val="Style11"/>
    <w:basedOn w:val="Normal"/>
    <w:rsid w:val="009709B2"/>
  </w:style>
  <w:style w:type="paragraph" w:customStyle="1" w:styleId="Style12">
    <w:name w:val="Style12"/>
    <w:basedOn w:val="Normal"/>
    <w:rsid w:val="009709B2"/>
    <w:pPr>
      <w:ind w:firstLine="480"/>
    </w:pPr>
  </w:style>
  <w:style w:type="paragraph" w:customStyle="1" w:styleId="Style10">
    <w:name w:val="Style10"/>
    <w:basedOn w:val="Normal"/>
    <w:rsid w:val="009709B2"/>
  </w:style>
  <w:style w:type="paragraph" w:customStyle="1" w:styleId="Style7">
    <w:name w:val="Style7"/>
    <w:basedOn w:val="Normal"/>
    <w:rsid w:val="009709B2"/>
  </w:style>
  <w:style w:type="paragraph" w:customStyle="1" w:styleId="Style4">
    <w:name w:val="Style4"/>
    <w:basedOn w:val="Normal"/>
    <w:rsid w:val="009709B2"/>
    <w:pPr>
      <w:spacing w:line="277" w:lineRule="exact"/>
    </w:pPr>
  </w:style>
  <w:style w:type="paragraph" w:styleId="ListParagraph">
    <w:name w:val="List Paragraph"/>
    <w:aliases w:val="Forth level,Citation List,본문(내용),List Paragraph (numbered (a)),Akapit z listą BS,Outlines a.b.c.,List_Paragraph,Multilevel para_II,Akapit z lista BS,Lettre d'introduction,body 2,List Paragraph11,Resume Title,Ha"/>
    <w:basedOn w:val="Normal"/>
    <w:link w:val="ListParagraphChar"/>
    <w:uiPriority w:val="1"/>
    <w:qFormat/>
    <w:rsid w:val="009709B2"/>
    <w:pPr>
      <w:ind w:left="720"/>
      <w:contextualSpacing/>
    </w:pPr>
  </w:style>
  <w:style w:type="character" w:styleId="CommentReference">
    <w:name w:val="annotation reference"/>
    <w:basedOn w:val="DefaultParagraphFont"/>
    <w:uiPriority w:val="99"/>
    <w:semiHidden/>
    <w:unhideWhenUsed/>
    <w:rsid w:val="00BF6564"/>
    <w:rPr>
      <w:sz w:val="16"/>
      <w:szCs w:val="16"/>
    </w:rPr>
  </w:style>
  <w:style w:type="paragraph" w:styleId="CommentText">
    <w:name w:val="annotation text"/>
    <w:basedOn w:val="Normal"/>
    <w:link w:val="CommentTextChar"/>
    <w:uiPriority w:val="99"/>
    <w:unhideWhenUsed/>
    <w:rsid w:val="00BF6564"/>
    <w:rPr>
      <w:sz w:val="20"/>
    </w:rPr>
  </w:style>
  <w:style w:type="character" w:customStyle="1" w:styleId="CommentTextChar">
    <w:name w:val="Comment Text Char"/>
    <w:basedOn w:val="DefaultParagraphFont"/>
    <w:link w:val="CommentText"/>
    <w:uiPriority w:val="99"/>
    <w:rsid w:val="00BF6564"/>
    <w:rPr>
      <w:kern w:val="2"/>
      <w:lang w:val="en-US" w:eastAsia="zh-CN"/>
    </w:rPr>
  </w:style>
  <w:style w:type="paragraph" w:styleId="CommentSubject">
    <w:name w:val="annotation subject"/>
    <w:basedOn w:val="CommentText"/>
    <w:next w:val="CommentText"/>
    <w:link w:val="CommentSubjectChar"/>
    <w:uiPriority w:val="99"/>
    <w:semiHidden/>
    <w:unhideWhenUsed/>
    <w:rsid w:val="00BF6564"/>
    <w:rPr>
      <w:b/>
      <w:bCs/>
    </w:rPr>
  </w:style>
  <w:style w:type="character" w:customStyle="1" w:styleId="CommentSubjectChar">
    <w:name w:val="Comment Subject Char"/>
    <w:basedOn w:val="CommentTextChar"/>
    <w:link w:val="CommentSubject"/>
    <w:uiPriority w:val="99"/>
    <w:semiHidden/>
    <w:rsid w:val="00BF6564"/>
    <w:rPr>
      <w:b/>
      <w:bCs/>
      <w:kern w:val="2"/>
      <w:lang w:val="en-US" w:eastAsia="zh-CN"/>
    </w:rPr>
  </w:style>
  <w:style w:type="paragraph" w:styleId="BalloonText">
    <w:name w:val="Balloon Text"/>
    <w:basedOn w:val="Normal"/>
    <w:link w:val="BalloonTextChar"/>
    <w:uiPriority w:val="99"/>
    <w:semiHidden/>
    <w:unhideWhenUsed/>
    <w:rsid w:val="00BF6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64"/>
    <w:rPr>
      <w:rFonts w:ascii="Segoe UI" w:hAnsi="Segoe UI" w:cs="Segoe UI"/>
      <w:kern w:val="2"/>
      <w:sz w:val="18"/>
      <w:szCs w:val="18"/>
      <w:lang w:val="en-US" w:eastAsia="zh-CN"/>
    </w:rPr>
  </w:style>
  <w:style w:type="paragraph" w:customStyle="1" w:styleId="Style14">
    <w:name w:val="Style14"/>
    <w:basedOn w:val="Normal"/>
    <w:uiPriority w:val="99"/>
    <w:rsid w:val="005C27A7"/>
    <w:pPr>
      <w:widowControl/>
      <w:spacing w:line="274" w:lineRule="exact"/>
      <w:ind w:firstLine="230"/>
      <w:jc w:val="both"/>
    </w:pPr>
    <w:rPr>
      <w:rFonts w:eastAsia="Times New Roman"/>
      <w:kern w:val="0"/>
      <w:szCs w:val="24"/>
      <w:lang w:eastAsia="ro-RO"/>
    </w:rPr>
  </w:style>
  <w:style w:type="paragraph" w:styleId="EndnoteText">
    <w:name w:val="endnote text"/>
    <w:basedOn w:val="Normal"/>
    <w:link w:val="EndnoteTextChar"/>
    <w:uiPriority w:val="99"/>
    <w:semiHidden/>
    <w:unhideWhenUsed/>
    <w:rsid w:val="005A1068"/>
    <w:rPr>
      <w:sz w:val="20"/>
    </w:rPr>
  </w:style>
  <w:style w:type="character" w:customStyle="1" w:styleId="EndnoteTextChar">
    <w:name w:val="Endnote Text Char"/>
    <w:basedOn w:val="DefaultParagraphFont"/>
    <w:link w:val="EndnoteText"/>
    <w:uiPriority w:val="99"/>
    <w:semiHidden/>
    <w:rsid w:val="005A1068"/>
    <w:rPr>
      <w:kern w:val="2"/>
      <w:lang w:val="en-US" w:eastAsia="zh-CN"/>
    </w:rPr>
  </w:style>
  <w:style w:type="character" w:styleId="EndnoteReference">
    <w:name w:val="endnote reference"/>
    <w:basedOn w:val="DefaultParagraphFont"/>
    <w:uiPriority w:val="99"/>
    <w:semiHidden/>
    <w:unhideWhenUsed/>
    <w:rsid w:val="005A1068"/>
    <w:rPr>
      <w:vertAlign w:val="superscript"/>
    </w:rPr>
  </w:style>
  <w:style w:type="paragraph" w:customStyle="1" w:styleId="Default">
    <w:name w:val="Default"/>
    <w:rsid w:val="0055623B"/>
    <w:pPr>
      <w:autoSpaceDE w:val="0"/>
      <w:autoSpaceDN w:val="0"/>
      <w:adjustRightInd w:val="0"/>
    </w:pPr>
    <w:rPr>
      <w:rFonts w:eastAsia="Calibri"/>
      <w:color w:val="000000"/>
      <w:sz w:val="24"/>
      <w:szCs w:val="24"/>
      <w:lang w:val="en-US" w:eastAsia="en-US"/>
    </w:rPr>
  </w:style>
  <w:style w:type="character" w:customStyle="1" w:styleId="spar">
    <w:name w:val="s_par"/>
    <w:basedOn w:val="DefaultParagraphFont"/>
    <w:rsid w:val="006D3D2E"/>
  </w:style>
  <w:style w:type="character" w:customStyle="1" w:styleId="FooterChar">
    <w:name w:val="Footer Char"/>
    <w:basedOn w:val="DefaultParagraphFont"/>
    <w:link w:val="Footer"/>
    <w:uiPriority w:val="99"/>
    <w:rsid w:val="006559F9"/>
    <w:rPr>
      <w:kern w:val="2"/>
      <w:sz w:val="18"/>
      <w:szCs w:val="18"/>
      <w:lang w:val="en-US" w:eastAsia="zh-CN"/>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Lettre d'introduction Char,body 2 Char"/>
    <w:link w:val="ListParagraph"/>
    <w:uiPriority w:val="1"/>
    <w:qFormat/>
    <w:locked/>
    <w:rsid w:val="00AE317A"/>
    <w:rPr>
      <w:noProof/>
      <w:kern w:val="2"/>
      <w:sz w:val="24"/>
      <w:lang w:eastAsia="zh-CN"/>
    </w:rPr>
  </w:style>
  <w:style w:type="table" w:styleId="TableGrid">
    <w:name w:val="Table Grid"/>
    <w:basedOn w:val="TableNormal"/>
    <w:uiPriority w:val="39"/>
    <w:rsid w:val="0085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195">
      <w:bodyDiv w:val="1"/>
      <w:marLeft w:val="0"/>
      <w:marRight w:val="0"/>
      <w:marTop w:val="0"/>
      <w:marBottom w:val="0"/>
      <w:divBdr>
        <w:top w:val="none" w:sz="0" w:space="0" w:color="auto"/>
        <w:left w:val="none" w:sz="0" w:space="0" w:color="auto"/>
        <w:bottom w:val="none" w:sz="0" w:space="0" w:color="auto"/>
        <w:right w:val="none" w:sz="0" w:space="0" w:color="auto"/>
      </w:divBdr>
    </w:div>
    <w:div w:id="253050087">
      <w:bodyDiv w:val="1"/>
      <w:marLeft w:val="0"/>
      <w:marRight w:val="0"/>
      <w:marTop w:val="0"/>
      <w:marBottom w:val="0"/>
      <w:divBdr>
        <w:top w:val="none" w:sz="0" w:space="0" w:color="auto"/>
        <w:left w:val="none" w:sz="0" w:space="0" w:color="auto"/>
        <w:bottom w:val="none" w:sz="0" w:space="0" w:color="auto"/>
        <w:right w:val="none" w:sz="0" w:space="0" w:color="auto"/>
      </w:divBdr>
    </w:div>
    <w:div w:id="337192565">
      <w:bodyDiv w:val="1"/>
      <w:marLeft w:val="0"/>
      <w:marRight w:val="0"/>
      <w:marTop w:val="0"/>
      <w:marBottom w:val="0"/>
      <w:divBdr>
        <w:top w:val="none" w:sz="0" w:space="0" w:color="auto"/>
        <w:left w:val="none" w:sz="0" w:space="0" w:color="auto"/>
        <w:bottom w:val="none" w:sz="0" w:space="0" w:color="auto"/>
        <w:right w:val="none" w:sz="0" w:space="0" w:color="auto"/>
      </w:divBdr>
      <w:divsChild>
        <w:div w:id="337345784">
          <w:marLeft w:val="0"/>
          <w:marRight w:val="0"/>
          <w:marTop w:val="0"/>
          <w:marBottom w:val="0"/>
          <w:divBdr>
            <w:top w:val="none" w:sz="0" w:space="0" w:color="auto"/>
            <w:left w:val="none" w:sz="0" w:space="0" w:color="auto"/>
            <w:bottom w:val="none" w:sz="0" w:space="0" w:color="auto"/>
            <w:right w:val="none" w:sz="0" w:space="0" w:color="auto"/>
          </w:divBdr>
        </w:div>
        <w:div w:id="1377395129">
          <w:marLeft w:val="0"/>
          <w:marRight w:val="0"/>
          <w:marTop w:val="0"/>
          <w:marBottom w:val="0"/>
          <w:divBdr>
            <w:top w:val="none" w:sz="0" w:space="0" w:color="auto"/>
            <w:left w:val="none" w:sz="0" w:space="0" w:color="auto"/>
            <w:bottom w:val="none" w:sz="0" w:space="0" w:color="auto"/>
            <w:right w:val="none" w:sz="0" w:space="0" w:color="auto"/>
          </w:divBdr>
        </w:div>
      </w:divsChild>
    </w:div>
    <w:div w:id="17920899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6B4F8-18B0-4406-BB49-BF00BE53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12826</Words>
  <Characters>74391</Characters>
  <Application>Microsoft Office Word</Application>
  <DocSecurity>0</DocSecurity>
  <PresentationFormat/>
  <Lines>619</Lines>
  <Paragraphs>174</Paragraphs>
  <Slides>0</Slides>
  <Notes>0</Notes>
  <HiddenSlides>0</HiddenSlides>
  <MMClips>0</MMClip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Proiect Contract de delegare a gestiunii a serviciului public de salubrizare pentru activitatea de colectare şi transport deşeuri în municipiul Tîrgu Mureș</vt:lpstr>
      <vt:lpstr>Proiect Contract de delegare a gestiunii a serviciului public de salubrizare pentru activitatea de colectare şi transport deşeuri în municipiul Tîrgu Mureș</vt:lpstr>
    </vt:vector>
  </TitlesOfParts>
  <Company/>
  <LinksUpToDate>false</LinksUpToDate>
  <CharactersWithSpaces>87043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Contract de delegare a gestiunii a serviciului public de salubrizare pentru activitatea de colectare şi transport deşeuri în municipiul Tîrgu Mureș</dc:title>
  <dc:creator>Melinda</dc:creator>
  <cp:lastModifiedBy>HP</cp:lastModifiedBy>
  <cp:revision>3</cp:revision>
  <cp:lastPrinted>2026-05-15T09:29:00Z</cp:lastPrinted>
  <dcterms:created xsi:type="dcterms:W3CDTF">2026-05-15T09:01:00Z</dcterms:created>
  <dcterms:modified xsi:type="dcterms:W3CDTF">2026-05-15T09:29:00Z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